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ED37" w14:textId="5FF4AD68" w:rsidR="00540461" w:rsidRDefault="00540461" w:rsidP="006C1540">
      <w:pPr>
        <w:jc w:val="center"/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</w:pPr>
      <w:r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>ANUNȚ</w:t>
      </w:r>
    </w:p>
    <w:p w14:paraId="3C1DDE0B" w14:textId="071DCAEF" w:rsidR="00540461" w:rsidRPr="00540461" w:rsidRDefault="00540461" w:rsidP="006C1540">
      <w:pPr>
        <w:jc w:val="center"/>
        <w:rPr>
          <w:rFonts w:ascii="Verdana" w:eastAsia="NSimSun" w:hAnsi="Verdana"/>
          <w:bCs/>
          <w:color w:val="000000"/>
          <w:kern w:val="2"/>
          <w:sz w:val="28"/>
          <w:szCs w:val="28"/>
          <w:lang w:val="ro-RO" w:bidi="hi-IN"/>
        </w:rPr>
      </w:pPr>
      <w:r w:rsidRPr="00540461">
        <w:rPr>
          <w:rFonts w:ascii="Verdana" w:eastAsia="NSimSun" w:hAnsi="Verdana"/>
          <w:bCs/>
          <w:color w:val="000000"/>
          <w:kern w:val="2"/>
          <w:sz w:val="28"/>
          <w:szCs w:val="28"/>
          <w:lang w:val="ro-RO" w:bidi="hi-IN"/>
        </w:rPr>
        <w:t>Nr. 636/5.02.2026</w:t>
      </w:r>
    </w:p>
    <w:p w14:paraId="23A89BBC" w14:textId="77777777" w:rsidR="00540461" w:rsidRDefault="00540461" w:rsidP="006C1540">
      <w:pPr>
        <w:jc w:val="center"/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</w:pPr>
    </w:p>
    <w:p w14:paraId="38051652" w14:textId="0467F82D" w:rsidR="006C1540" w:rsidRPr="006C1540" w:rsidRDefault="003505DA" w:rsidP="006C1540">
      <w:pPr>
        <w:jc w:val="center"/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</w:pPr>
      <w:r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>PRIMĂ</w:t>
      </w:r>
      <w:r w:rsidR="006C1540" w:rsidRPr="006C1540"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>RIA COMUNEI LUNA</w:t>
      </w:r>
    </w:p>
    <w:p w14:paraId="36361CD5" w14:textId="29644633" w:rsidR="006C1540" w:rsidRPr="006C1540" w:rsidRDefault="003505DA" w:rsidP="006C1540">
      <w:pPr>
        <w:jc w:val="center"/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</w:pPr>
      <w:proofErr w:type="spellStart"/>
      <w:r>
        <w:rPr>
          <w:rFonts w:ascii="Verdana" w:hAnsi="Verdana"/>
          <w:sz w:val="28"/>
          <w:szCs w:val="28"/>
        </w:rPr>
        <w:t>Procedează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 xml:space="preserve">la  </w:t>
      </w:r>
      <w:proofErr w:type="spellStart"/>
      <w:r>
        <w:rPr>
          <w:rFonts w:ascii="Verdana" w:hAnsi="Verdana"/>
          <w:sz w:val="28"/>
          <w:szCs w:val="28"/>
        </w:rPr>
        <w:t>î</w:t>
      </w:r>
      <w:r w:rsidR="006C1540" w:rsidRPr="006C1540">
        <w:rPr>
          <w:rFonts w:ascii="Verdana" w:hAnsi="Verdana"/>
          <w:sz w:val="28"/>
          <w:szCs w:val="28"/>
        </w:rPr>
        <w:t>n</w:t>
      </w:r>
      <w:r>
        <w:rPr>
          <w:rFonts w:ascii="Verdana" w:hAnsi="Verdana"/>
          <w:sz w:val="28"/>
          <w:szCs w:val="28"/>
        </w:rPr>
        <w:t>chirierea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prin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atribuire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directă</w:t>
      </w:r>
      <w:proofErr w:type="spellEnd"/>
      <w:r>
        <w:rPr>
          <w:rFonts w:ascii="Verdana" w:hAnsi="Verdana"/>
          <w:sz w:val="28"/>
          <w:szCs w:val="28"/>
        </w:rPr>
        <w:t xml:space="preserve"> a </w:t>
      </w:r>
      <w:proofErr w:type="spellStart"/>
      <w:r>
        <w:rPr>
          <w:rFonts w:ascii="Verdana" w:hAnsi="Verdana"/>
          <w:sz w:val="28"/>
          <w:szCs w:val="28"/>
        </w:rPr>
        <w:t>suprafeț</w:t>
      </w:r>
      <w:r w:rsidR="001E1FCF">
        <w:rPr>
          <w:rFonts w:ascii="Verdana" w:hAnsi="Verdana"/>
          <w:sz w:val="28"/>
          <w:szCs w:val="28"/>
        </w:rPr>
        <w:t>elor</w:t>
      </w:r>
      <w:proofErr w:type="spellEnd"/>
      <w:r w:rsidR="001E1FCF">
        <w:rPr>
          <w:rFonts w:ascii="Verdana" w:hAnsi="Verdana"/>
          <w:sz w:val="28"/>
          <w:szCs w:val="28"/>
        </w:rPr>
        <w:t xml:space="preserve"> de </w:t>
      </w:r>
      <w:proofErr w:type="spellStart"/>
      <w:r w:rsidR="001E1FCF">
        <w:rPr>
          <w:rFonts w:ascii="Verdana" w:hAnsi="Verdana"/>
          <w:sz w:val="28"/>
          <w:szCs w:val="28"/>
        </w:rPr>
        <w:t>pajiști</w:t>
      </w:r>
      <w:proofErr w:type="spellEnd"/>
      <w:r w:rsidR="001E1FCF">
        <w:rPr>
          <w:rFonts w:ascii="Verdana" w:hAnsi="Verdana"/>
          <w:sz w:val="28"/>
          <w:szCs w:val="28"/>
        </w:rPr>
        <w:t xml:space="preserve"> </w:t>
      </w:r>
      <w:proofErr w:type="spellStart"/>
      <w:r w:rsidR="001E1FCF">
        <w:rPr>
          <w:rFonts w:ascii="Verdana" w:hAnsi="Verdana"/>
          <w:sz w:val="28"/>
          <w:szCs w:val="28"/>
        </w:rPr>
        <w:t>aflate</w:t>
      </w:r>
      <w:proofErr w:type="spellEnd"/>
      <w:r w:rsidR="001E1FCF">
        <w:rPr>
          <w:rFonts w:ascii="Verdana" w:hAnsi="Verdana"/>
          <w:sz w:val="28"/>
          <w:szCs w:val="28"/>
        </w:rPr>
        <w:t xml:space="preserve"> </w:t>
      </w:r>
      <w:proofErr w:type="spellStart"/>
      <w:r w:rsidR="001E1FCF">
        <w:rPr>
          <w:rFonts w:ascii="Verdana" w:hAnsi="Verdana"/>
          <w:sz w:val="28"/>
          <w:szCs w:val="28"/>
        </w:rPr>
        <w:t>î</w:t>
      </w:r>
      <w:r w:rsidR="006C1540" w:rsidRPr="006C1540">
        <w:rPr>
          <w:rFonts w:ascii="Verdana" w:hAnsi="Verdana"/>
          <w:sz w:val="28"/>
          <w:szCs w:val="28"/>
        </w:rPr>
        <w:t>n</w:t>
      </w:r>
      <w:proofErr w:type="spellEnd"/>
      <w:r w:rsidR="006C1540" w:rsidRPr="006C1540">
        <w:rPr>
          <w:rFonts w:ascii="Verdana" w:hAnsi="Verdana"/>
          <w:sz w:val="28"/>
          <w:szCs w:val="28"/>
        </w:rPr>
        <w:t xml:space="preserve"> </w:t>
      </w:r>
      <w:proofErr w:type="spellStart"/>
      <w:r w:rsidR="006C1540" w:rsidRPr="006C1540">
        <w:rPr>
          <w:rFonts w:ascii="Verdana" w:hAnsi="Verdana"/>
          <w:sz w:val="28"/>
          <w:szCs w:val="28"/>
        </w:rPr>
        <w:t>d</w:t>
      </w:r>
      <w:r w:rsidR="001E1FCF">
        <w:rPr>
          <w:rFonts w:ascii="Verdana" w:hAnsi="Verdana"/>
          <w:sz w:val="28"/>
          <w:szCs w:val="28"/>
        </w:rPr>
        <w:t>omeniul</w:t>
      </w:r>
      <w:proofErr w:type="spellEnd"/>
      <w:r w:rsidR="001E1FCF">
        <w:rPr>
          <w:rFonts w:ascii="Verdana" w:hAnsi="Verdana"/>
          <w:sz w:val="28"/>
          <w:szCs w:val="28"/>
        </w:rPr>
        <w:t xml:space="preserve"> </w:t>
      </w:r>
      <w:proofErr w:type="spellStart"/>
      <w:r w:rsidR="001E1FCF">
        <w:rPr>
          <w:rFonts w:ascii="Verdana" w:hAnsi="Verdana"/>
          <w:sz w:val="28"/>
          <w:szCs w:val="28"/>
        </w:rPr>
        <w:t>privat</w:t>
      </w:r>
      <w:proofErr w:type="spellEnd"/>
      <w:r w:rsidR="001E1FCF">
        <w:rPr>
          <w:rFonts w:ascii="Verdana" w:hAnsi="Verdana"/>
          <w:sz w:val="28"/>
          <w:szCs w:val="28"/>
        </w:rPr>
        <w:t xml:space="preserve"> al Comunei Luna </w:t>
      </w:r>
      <w:proofErr w:type="spellStart"/>
      <w:r w:rsidR="001E1FCF">
        <w:rPr>
          <w:rFonts w:ascii="Verdana" w:hAnsi="Verdana"/>
          <w:sz w:val="28"/>
          <w:szCs w:val="28"/>
        </w:rPr>
        <w:t>și</w:t>
      </w:r>
      <w:proofErr w:type="spellEnd"/>
      <w:r w:rsidR="001E1FCF">
        <w:rPr>
          <w:rFonts w:ascii="Verdana" w:hAnsi="Verdana"/>
          <w:sz w:val="28"/>
          <w:szCs w:val="28"/>
        </w:rPr>
        <w:t xml:space="preserve"> </w:t>
      </w:r>
      <w:proofErr w:type="spellStart"/>
      <w:r w:rsidR="001E1FCF">
        <w:rPr>
          <w:rFonts w:ascii="Verdana" w:hAnsi="Verdana"/>
          <w:sz w:val="28"/>
          <w:szCs w:val="28"/>
        </w:rPr>
        <w:t>î</w:t>
      </w:r>
      <w:r w:rsidR="006C1540" w:rsidRPr="006C1540">
        <w:rPr>
          <w:rFonts w:ascii="Verdana" w:hAnsi="Verdana"/>
          <w:sz w:val="28"/>
          <w:szCs w:val="28"/>
        </w:rPr>
        <w:t>n</w:t>
      </w:r>
      <w:proofErr w:type="spellEnd"/>
      <w:r w:rsidR="006C1540" w:rsidRPr="006C1540">
        <w:rPr>
          <w:rFonts w:ascii="Verdana" w:hAnsi="Verdana"/>
          <w:sz w:val="28"/>
          <w:szCs w:val="28"/>
        </w:rPr>
        <w:t xml:space="preserve"> </w:t>
      </w:r>
      <w:proofErr w:type="spellStart"/>
      <w:r w:rsidR="006C1540" w:rsidRPr="006C1540">
        <w:rPr>
          <w:rFonts w:ascii="Verdana" w:hAnsi="Verdana"/>
          <w:sz w:val="28"/>
          <w:szCs w:val="28"/>
        </w:rPr>
        <w:t>administrarea</w:t>
      </w:r>
      <w:proofErr w:type="spellEnd"/>
      <w:r w:rsidR="006C1540" w:rsidRPr="006C1540">
        <w:rPr>
          <w:rFonts w:ascii="Verdana" w:hAnsi="Verdana"/>
          <w:sz w:val="28"/>
          <w:szCs w:val="28"/>
        </w:rPr>
        <w:t xml:space="preserve"> </w:t>
      </w:r>
      <w:proofErr w:type="spellStart"/>
      <w:r w:rsidR="006C1540" w:rsidRPr="006C1540">
        <w:rPr>
          <w:rFonts w:ascii="Verdana" w:hAnsi="Verdana"/>
          <w:sz w:val="28"/>
          <w:szCs w:val="28"/>
        </w:rPr>
        <w:t>Consiliu</w:t>
      </w:r>
      <w:r w:rsidR="001E1FCF">
        <w:rPr>
          <w:rFonts w:ascii="Verdana" w:hAnsi="Verdana"/>
          <w:sz w:val="28"/>
          <w:szCs w:val="28"/>
        </w:rPr>
        <w:t>lui</w:t>
      </w:r>
      <w:proofErr w:type="spellEnd"/>
      <w:r w:rsidR="001E1FCF">
        <w:rPr>
          <w:rFonts w:ascii="Verdana" w:hAnsi="Verdana"/>
          <w:sz w:val="28"/>
          <w:szCs w:val="28"/>
        </w:rPr>
        <w:t xml:space="preserve"> Local al Comunei Luna, </w:t>
      </w:r>
      <w:proofErr w:type="spellStart"/>
      <w:r w:rsidR="001E1FCF">
        <w:rPr>
          <w:rFonts w:ascii="Verdana" w:hAnsi="Verdana"/>
          <w:sz w:val="28"/>
          <w:szCs w:val="28"/>
        </w:rPr>
        <w:t>Județul</w:t>
      </w:r>
      <w:proofErr w:type="spellEnd"/>
      <w:r w:rsidR="001E1FCF">
        <w:rPr>
          <w:rFonts w:ascii="Verdana" w:hAnsi="Verdana"/>
          <w:sz w:val="28"/>
          <w:szCs w:val="28"/>
        </w:rPr>
        <w:t xml:space="preserve"> Cluj, </w:t>
      </w:r>
      <w:proofErr w:type="spellStart"/>
      <w:r w:rsidR="001E1FCF">
        <w:rPr>
          <w:rFonts w:ascii="Verdana" w:hAnsi="Verdana"/>
          <w:sz w:val="28"/>
          <w:szCs w:val="28"/>
        </w:rPr>
        <w:t>în</w:t>
      </w:r>
      <w:proofErr w:type="spellEnd"/>
      <w:r w:rsidR="001E1FCF">
        <w:rPr>
          <w:rFonts w:ascii="Verdana" w:hAnsi="Verdana"/>
          <w:sz w:val="28"/>
          <w:szCs w:val="28"/>
        </w:rPr>
        <w:t xml:space="preserve"> </w:t>
      </w:r>
      <w:proofErr w:type="spellStart"/>
      <w:r w:rsidR="001E1FCF">
        <w:rPr>
          <w:rFonts w:ascii="Verdana" w:hAnsi="Verdana"/>
          <w:sz w:val="28"/>
          <w:szCs w:val="28"/>
        </w:rPr>
        <w:t>suprafață</w:t>
      </w:r>
      <w:proofErr w:type="spellEnd"/>
      <w:r w:rsidR="001E1FCF">
        <w:rPr>
          <w:rFonts w:ascii="Verdana" w:hAnsi="Verdana"/>
          <w:sz w:val="28"/>
          <w:szCs w:val="28"/>
        </w:rPr>
        <w:t xml:space="preserve"> </w:t>
      </w:r>
      <w:proofErr w:type="spellStart"/>
      <w:proofErr w:type="gramStart"/>
      <w:r w:rsidR="001E1FCF">
        <w:rPr>
          <w:rFonts w:ascii="Verdana" w:hAnsi="Verdana"/>
          <w:sz w:val="28"/>
          <w:szCs w:val="28"/>
        </w:rPr>
        <w:t>totală</w:t>
      </w:r>
      <w:proofErr w:type="spellEnd"/>
      <w:r w:rsidR="006C1540" w:rsidRPr="006C1540">
        <w:rPr>
          <w:rFonts w:ascii="Verdana" w:hAnsi="Verdana"/>
          <w:sz w:val="28"/>
          <w:szCs w:val="28"/>
        </w:rPr>
        <w:t xml:space="preserve">  de</w:t>
      </w:r>
      <w:proofErr w:type="gramEnd"/>
      <w:r w:rsidR="006C1540" w:rsidRPr="006C1540">
        <w:rPr>
          <w:rFonts w:ascii="Verdana" w:hAnsi="Verdana"/>
          <w:sz w:val="28"/>
          <w:szCs w:val="28"/>
        </w:rPr>
        <w:t xml:space="preserve"> </w:t>
      </w:r>
      <w:r w:rsidR="00540461" w:rsidRPr="004921C9">
        <w:rPr>
          <w:rFonts w:ascii="Verdana" w:hAnsi="Verdana"/>
          <w:b/>
          <w:bCs/>
          <w:color w:val="C00000"/>
          <w:sz w:val="28"/>
          <w:szCs w:val="28"/>
        </w:rPr>
        <w:t>175,</w:t>
      </w:r>
      <w:proofErr w:type="gramStart"/>
      <w:r w:rsidR="00540461" w:rsidRPr="004921C9">
        <w:rPr>
          <w:rFonts w:ascii="Verdana" w:hAnsi="Verdana"/>
          <w:b/>
          <w:bCs/>
          <w:color w:val="C00000"/>
          <w:sz w:val="28"/>
          <w:szCs w:val="28"/>
        </w:rPr>
        <w:t>5681</w:t>
      </w:r>
      <w:r w:rsidR="006C1540" w:rsidRPr="001E1FCF">
        <w:rPr>
          <w:rFonts w:ascii="Verdana" w:hAnsi="Verdana"/>
          <w:color w:val="C00000"/>
          <w:sz w:val="28"/>
          <w:szCs w:val="28"/>
        </w:rPr>
        <w:t xml:space="preserve">  </w:t>
      </w:r>
      <w:r w:rsidR="006C1540" w:rsidRPr="006C1540">
        <w:rPr>
          <w:rFonts w:ascii="Verdana" w:hAnsi="Verdana"/>
          <w:sz w:val="28"/>
          <w:szCs w:val="28"/>
        </w:rPr>
        <w:t>ha</w:t>
      </w:r>
      <w:proofErr w:type="gramEnd"/>
      <w:r w:rsidR="006C1540" w:rsidRPr="006C1540">
        <w:rPr>
          <w:rFonts w:ascii="Verdana" w:hAnsi="Verdana"/>
          <w:sz w:val="28"/>
          <w:szCs w:val="28"/>
        </w:rPr>
        <w:t>.</w:t>
      </w:r>
    </w:p>
    <w:p w14:paraId="54FCF770" w14:textId="79F1B321" w:rsidR="006C1540" w:rsidRPr="006C1540" w:rsidRDefault="001E1FCF" w:rsidP="006C1540">
      <w:pPr>
        <w:jc w:val="center"/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Crescă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torii de animale de pe raza Comunei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Luna, persoane juridice/asociaț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ii ale proprietarilor de animale</w:t>
      </w:r>
      <w:r w:rsid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/persoane fizice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, pot depune până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la data de </w:t>
      </w:r>
      <w:r w:rsidR="009C1F7C"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>12</w:t>
      </w:r>
      <w:r w:rsidR="007E5E56"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>.03.202</w:t>
      </w:r>
      <w:r w:rsidR="009C1F7C"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>6</w:t>
      </w:r>
      <w:r w:rsidR="00540461"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 xml:space="preserve"> </w:t>
      </w:r>
      <w:r w:rsidR="00540461" w:rsidRPr="00540461">
        <w:rPr>
          <w:rFonts w:ascii="Verdana" w:eastAsia="NSimSun" w:hAnsi="Verdana"/>
          <w:b/>
          <w:bCs/>
          <w:color w:val="000000"/>
          <w:kern w:val="2"/>
          <w:sz w:val="28"/>
          <w:szCs w:val="28"/>
          <w:lang w:val="ro-RO" w:bidi="hi-IN"/>
        </w:rPr>
        <w:t>ora 16.00</w:t>
      </w:r>
      <w:r w:rsidR="00540461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cereri de închiriere a păș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unilor.</w:t>
      </w:r>
      <w:r w:rsid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Cererile depuse pest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e acest termen nu vor fi luate î</w:t>
      </w:r>
      <w:r w:rsid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n considerare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. De asemenea, nu vor fi luate în considerare cererile neînsoț</w:t>
      </w:r>
      <w:r w:rsid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ite de documentele justificative.</w:t>
      </w:r>
    </w:p>
    <w:p w14:paraId="07AD5849" w14:textId="3FDEE128" w:rsidR="006C1540" w:rsidRPr="006C1540" w:rsidRDefault="006C1540" w:rsidP="006C1540">
      <w:pPr>
        <w:jc w:val="center"/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Contractul se incheie pe termen de 7 ani, </w:t>
      </w:r>
      <w:r w:rsidR="001E1FCF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cu posibilitatea prelungirii până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la 10 ani, </w:t>
      </w: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iar chiria </w:t>
      </w:r>
      <w:r w:rsidR="00540461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minimă </w:t>
      </w: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este de </w:t>
      </w:r>
      <w:r w:rsidR="00540461" w:rsidRPr="004921C9">
        <w:rPr>
          <w:rFonts w:ascii="Verdana" w:eastAsia="NSimSun" w:hAnsi="Verdana"/>
          <w:b/>
          <w:bCs/>
          <w:color w:val="C00000"/>
          <w:kern w:val="2"/>
          <w:sz w:val="28"/>
          <w:szCs w:val="28"/>
          <w:lang w:val="ro-RO" w:bidi="hi-IN"/>
        </w:rPr>
        <w:t>116</w:t>
      </w:r>
      <w:r w:rsidRPr="004921C9">
        <w:rPr>
          <w:rFonts w:ascii="Verdana" w:eastAsia="NSimSun" w:hAnsi="Verdana"/>
          <w:b/>
          <w:bCs/>
          <w:color w:val="C00000"/>
          <w:kern w:val="2"/>
          <w:sz w:val="28"/>
          <w:szCs w:val="28"/>
          <w:lang w:val="ro-RO" w:bidi="hi-IN"/>
        </w:rPr>
        <w:t xml:space="preserve"> lei/ha/an</w:t>
      </w:r>
      <w:r w:rsidR="001E1FCF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, la care se adaugă</w:t>
      </w: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anual rat</w:t>
      </w:r>
      <w:r w:rsidR="001E1FCF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a inflaț</w:t>
      </w: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iei.</w:t>
      </w:r>
    </w:p>
    <w:p w14:paraId="20209EC5" w14:textId="77777777" w:rsidR="006C1540" w:rsidRPr="006C1540" w:rsidRDefault="006C1540" w:rsidP="006C1540">
      <w:pPr>
        <w:jc w:val="both"/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</w:pPr>
    </w:p>
    <w:p w14:paraId="1E77B287" w14:textId="77777777" w:rsidR="006C1540" w:rsidRPr="006C1540" w:rsidRDefault="006C1540" w:rsidP="006C1540">
      <w:pPr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b/>
          <w:color w:val="000000"/>
          <w:kern w:val="2"/>
          <w:sz w:val="28"/>
          <w:szCs w:val="28"/>
          <w:lang w:val="ro-RO" w:bidi="hi-IN"/>
        </w:rPr>
        <w:t>Condițiile specifice de solicitare în vederea atribuirii directe :</w:t>
      </w:r>
    </w:p>
    <w:p w14:paraId="7108990A" w14:textId="77777777" w:rsidR="006C1540" w:rsidRPr="006C1540" w:rsidRDefault="001E1FCF" w:rsidP="006C1540">
      <w:pPr>
        <w:ind w:left="36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b/>
          <w:color w:val="000000"/>
          <w:kern w:val="2"/>
          <w:sz w:val="28"/>
          <w:szCs w:val="28"/>
          <w:u w:val="single"/>
          <w:lang w:val="ro-RO" w:bidi="hi-IN"/>
        </w:rPr>
        <w:t>O</w:t>
      </w:r>
      <w:r w:rsidR="006C1540" w:rsidRPr="006C1540">
        <w:rPr>
          <w:rFonts w:ascii="Verdana" w:eastAsia="NSimSun" w:hAnsi="Verdana"/>
          <w:b/>
          <w:color w:val="000000"/>
          <w:kern w:val="2"/>
          <w:sz w:val="28"/>
          <w:szCs w:val="28"/>
          <w:u w:val="single"/>
          <w:lang w:val="ro-RO" w:bidi="hi-IN"/>
        </w:rPr>
        <w:t>fertanții persoane juridice:</w:t>
      </w:r>
    </w:p>
    <w:p w14:paraId="71E41715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ă fie agent economic înregistrat la Oficiul Registrului Comerțului din județul Cluj;</w:t>
      </w:r>
    </w:p>
    <w:p w14:paraId="5656639C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ă nu fie în stare de insolvență, faliment sau lichidare;</w:t>
      </w:r>
    </w:p>
    <w:p w14:paraId="4B382F90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ă nu aibă restanțe de plată la impozite, taxe locale, alte obligații și contribuții legale la bugetul local;</w:t>
      </w:r>
    </w:p>
    <w:p w14:paraId="458583A0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ă aibă sediul social pe teritoriul administrativ al Comunei Luna (crescători de animale din cadrul colectivității locale) și să fie înscris în Registrul agricol al Comunei Luna ;</w:t>
      </w:r>
    </w:p>
    <w:p w14:paraId="2E176293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ă aibă ca obiecte de activitate înregistrat</w:t>
      </w:r>
      <w:r w:rsidR="007E5E56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e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la Oficiul Registrului Comerțului la data depunerii ofertei activitatea codificată CAEN: 0141 – creșterea bovinelor de lapte; 0142 – creșterea altor bovine; 0145 – creșterea caprinelor și ovinelor; 0162 – activități auxiliare pentru creșterea animalelor;</w:t>
      </w:r>
    </w:p>
    <w:p w14:paraId="522D65E3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ă facă dovada deținerii unui număr suficient de animale pentru a asigura încărcătura 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de 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minim de 0,3 UVM/ha;</w:t>
      </w:r>
    </w:p>
    <w:p w14:paraId="32AA900E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a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nimalele trebuie să fie înregistrate în RNE dovedite cu car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net și prin adeverință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;</w:t>
      </w:r>
    </w:p>
    <w:p w14:paraId="546533B7" w14:textId="77777777" w:rsidR="006C1540" w:rsidRPr="006C1540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animalele să fie înregistrate în Registrul Agricol al Comunei Luna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; </w:t>
      </w:r>
    </w:p>
    <w:p w14:paraId="0F82855C" w14:textId="3207FB00" w:rsidR="007E5E56" w:rsidRPr="00540461" w:rsidRDefault="001E1FCF" w:rsidP="00540461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ă nu furnizeze date false în documentele de calificare.</w:t>
      </w:r>
    </w:p>
    <w:p w14:paraId="1D42C848" w14:textId="77777777" w:rsidR="007E5E56" w:rsidRPr="006C1540" w:rsidRDefault="007E5E56" w:rsidP="006C1540">
      <w:pPr>
        <w:ind w:left="1080"/>
        <w:jc w:val="both"/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</w:pPr>
    </w:p>
    <w:p w14:paraId="260A2BEE" w14:textId="77777777" w:rsidR="006C1540" w:rsidRPr="006C1540" w:rsidRDefault="001E1FCF" w:rsidP="006C1540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b/>
          <w:color w:val="000000"/>
          <w:kern w:val="2"/>
          <w:sz w:val="28"/>
          <w:szCs w:val="28"/>
          <w:u w:val="single"/>
          <w:lang w:val="ro-RO" w:bidi="hi-IN"/>
        </w:rPr>
        <w:t>O</w:t>
      </w:r>
      <w:r w:rsidR="006C1540" w:rsidRPr="006C1540">
        <w:rPr>
          <w:rFonts w:ascii="Verdana" w:eastAsia="NSimSun" w:hAnsi="Verdana"/>
          <w:b/>
          <w:color w:val="000000"/>
          <w:kern w:val="2"/>
          <w:sz w:val="28"/>
          <w:szCs w:val="28"/>
          <w:u w:val="single"/>
          <w:lang w:val="ro-RO" w:bidi="hi-IN"/>
        </w:rPr>
        <w:t>fertanții asociații ale proprietarilor de animale</w:t>
      </w:r>
      <w:r w:rsidR="007E5E56">
        <w:rPr>
          <w:rFonts w:ascii="Verdana" w:eastAsia="NSimSun" w:hAnsi="Verdana"/>
          <w:b/>
          <w:color w:val="000000"/>
          <w:kern w:val="2"/>
          <w:sz w:val="28"/>
          <w:szCs w:val="28"/>
          <w:u w:val="single"/>
          <w:lang w:val="ro-RO" w:bidi="hi-IN"/>
        </w:rPr>
        <w:t>:</w:t>
      </w:r>
    </w:p>
    <w:p w14:paraId="6F43FEA8" w14:textId="77777777" w:rsidR="006C1540" w:rsidRPr="006C1540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fie asociație înființată conform OG nr. 26/2000 înscrisă în registrul asociațiilor și fundațiilor;</w:t>
      </w:r>
    </w:p>
    <w:p w14:paraId="1E8D71E3" w14:textId="77777777" w:rsidR="006C1540" w:rsidRPr="006C1540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nu aibă restanțe de plată la impozite, taxe locale și alte obligații și contribuții legale la bugetul local;</w:t>
      </w:r>
    </w:p>
    <w:p w14:paraId="3356D8DF" w14:textId="77777777" w:rsidR="006C1540" w:rsidRPr="006C1540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aibă sediul social pe teritoriul administrativ al Comunei Luna (crescători de animale din cadrul colectivității locale) și să fie înscris în Registrul agricol al Comunei Luna;</w:t>
      </w:r>
    </w:p>
    <w:p w14:paraId="25CAC0D3" w14:textId="77777777" w:rsidR="006C1540" w:rsidRPr="006C1540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aibă ca scop principal sprijinirea crescătorilor de animale – bovine, ovine, c</w:t>
      </w:r>
      <w:r w:rsidR="001E1FCF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aprine, cabaline -  de pe raza C</w:t>
      </w: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omunei Luna și satele aparținătoare în vederea ridicării nivelului calitativ al creșterii și îngrijiriii acestora;</w:t>
      </w:r>
    </w:p>
    <w:p w14:paraId="6E542203" w14:textId="77777777" w:rsidR="006C1540" w:rsidRPr="006C1540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facă dovada deținerii unui număr suficient de animale pentru a asigura încărcătura minimă de 0,3 UVM/ha;</w:t>
      </w:r>
    </w:p>
    <w:p w14:paraId="2CA9B23F" w14:textId="77777777" w:rsidR="006C1540" w:rsidRPr="006C1540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asociația trebuie să fie legal constituită cu cel puțin un an înainte de data depunerii cererii pentru atribuirea directă a contractului;</w:t>
      </w:r>
    </w:p>
    <w:p w14:paraId="0527D6C2" w14:textId="77777777" w:rsidR="006C1540" w:rsidRPr="006C1540" w:rsidRDefault="006C1540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animalele trebuie să fie înregistrate în RNE doved</w:t>
      </w:r>
      <w:r w:rsidR="001E1FCF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ite cu carnet și prin adeverință</w:t>
      </w: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;</w:t>
      </w:r>
    </w:p>
    <w:p w14:paraId="646688F8" w14:textId="77777777" w:rsidR="006C1540" w:rsidRPr="006C1540" w:rsidRDefault="001E1FCF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animalele sa fie înregistrate î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n Registrul Agricol al 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Comunei Luna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; </w:t>
      </w:r>
    </w:p>
    <w:p w14:paraId="4CA190A6" w14:textId="77777777" w:rsidR="006C1540" w:rsidRPr="006C1540" w:rsidRDefault="006C1540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nu furnizeze date false în documentele de calificare.</w:t>
      </w:r>
    </w:p>
    <w:p w14:paraId="6D370220" w14:textId="77777777" w:rsidR="006C1540" w:rsidRPr="006C1540" w:rsidRDefault="006C1540" w:rsidP="006C1540">
      <w:pPr>
        <w:ind w:left="1080"/>
        <w:jc w:val="both"/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</w:pPr>
    </w:p>
    <w:p w14:paraId="72596CF3" w14:textId="77777777" w:rsidR="006C1540" w:rsidRPr="006C1540" w:rsidRDefault="001E1FCF" w:rsidP="006C1540">
      <w:pPr>
        <w:ind w:left="360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b/>
          <w:color w:val="000000"/>
          <w:kern w:val="2"/>
          <w:sz w:val="28"/>
          <w:szCs w:val="28"/>
          <w:u w:val="single"/>
          <w:lang w:val="ro-RO" w:bidi="hi-IN"/>
        </w:rPr>
        <w:t>O</w:t>
      </w:r>
      <w:r w:rsidR="006C1540" w:rsidRPr="006C1540">
        <w:rPr>
          <w:rFonts w:ascii="Verdana" w:eastAsia="NSimSun" w:hAnsi="Verdana"/>
          <w:b/>
          <w:color w:val="000000"/>
          <w:kern w:val="2"/>
          <w:sz w:val="28"/>
          <w:szCs w:val="28"/>
          <w:u w:val="single"/>
          <w:lang w:val="ro-RO" w:bidi="hi-IN"/>
        </w:rPr>
        <w:t>fertanții persoane fizice:</w:t>
      </w:r>
    </w:p>
    <w:p w14:paraId="6BB592B2" w14:textId="77777777" w:rsidR="006C1540" w:rsidRPr="006C1540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fie membru al colectivității locale;</w:t>
      </w:r>
    </w:p>
    <w:p w14:paraId="2FC9B093" w14:textId="77777777" w:rsidR="006C1540" w:rsidRPr="006C1540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nu aibă restanțe de plată la impozite, taxe locale, la bugetul local;</w:t>
      </w:r>
    </w:p>
    <w:p w14:paraId="6787BF42" w14:textId="77777777" w:rsidR="006C1540" w:rsidRPr="006C1540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facă dovada deținerii unui număr suficient de animale pentru a asigura încărcătura minimă de 0,3 UVM/ha;</w:t>
      </w:r>
    </w:p>
    <w:p w14:paraId="5DC1283B" w14:textId="77777777" w:rsidR="006C1540" w:rsidRPr="006C1540" w:rsidRDefault="006C1540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  <w:tab w:val="left" w:pos="1276"/>
          <w:tab w:val="left" w:pos="1560"/>
        </w:tabs>
        <w:ind w:left="864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animalele trebuie să fie înregist</w:t>
      </w:r>
      <w:r w:rsidR="001E1FCF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rate în RNE dovedite cu carnet și prin adeverință</w:t>
      </w: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;</w:t>
      </w:r>
    </w:p>
    <w:p w14:paraId="563156CB" w14:textId="77777777" w:rsidR="006C1540" w:rsidRPr="006C1540" w:rsidRDefault="001E1FCF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</w:tabs>
        <w:ind w:left="864"/>
        <w:jc w:val="both"/>
        <w:rPr>
          <w:rFonts w:ascii="Verdana" w:hAnsi="Verdana"/>
          <w:sz w:val="28"/>
          <w:szCs w:val="28"/>
        </w:rPr>
      </w:pP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animalele să fie înregistrate î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n Registrul Agricol</w:t>
      </w:r>
      <w:r w:rsidR="007E5E56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al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 </w:t>
      </w:r>
      <w:r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Comunei Luna</w:t>
      </w:r>
      <w:r w:rsidR="006C1540"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 xml:space="preserve">; </w:t>
      </w:r>
    </w:p>
    <w:p w14:paraId="3DDB9126" w14:textId="77777777" w:rsidR="006C1540" w:rsidRPr="006C1540" w:rsidRDefault="006C1540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</w:tabs>
        <w:ind w:left="864"/>
        <w:jc w:val="both"/>
        <w:rPr>
          <w:rFonts w:ascii="Verdana" w:hAnsi="Verdana"/>
          <w:sz w:val="28"/>
          <w:szCs w:val="28"/>
        </w:rPr>
      </w:pPr>
      <w:r w:rsidRPr="006C1540">
        <w:rPr>
          <w:rFonts w:ascii="Verdana" w:eastAsia="NSimSun" w:hAnsi="Verdana"/>
          <w:color w:val="000000"/>
          <w:kern w:val="2"/>
          <w:sz w:val="28"/>
          <w:szCs w:val="28"/>
          <w:lang w:val="ro-RO" w:bidi="hi-IN"/>
        </w:rPr>
        <w:t>să nu furnizeze date false în documentele de calificare.</w:t>
      </w:r>
    </w:p>
    <w:p w14:paraId="5BDAB23B" w14:textId="77777777" w:rsidR="006C1540" w:rsidRDefault="006C1540" w:rsidP="00540461">
      <w:pPr>
        <w:rPr>
          <w:rFonts w:ascii="Verdana" w:hAnsi="Verdana"/>
          <w:sz w:val="28"/>
          <w:szCs w:val="28"/>
        </w:rPr>
      </w:pPr>
    </w:p>
    <w:p w14:paraId="6FF45BF2" w14:textId="77777777" w:rsidR="00E44D6A" w:rsidRDefault="006C1540" w:rsidP="006C154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Primar</w:t>
      </w:r>
    </w:p>
    <w:p w14:paraId="0C783CF1" w14:textId="77777777" w:rsidR="006C1540" w:rsidRDefault="006C1540" w:rsidP="006C154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Aurel Giurgiu</w:t>
      </w:r>
    </w:p>
    <w:p w14:paraId="7BC69DEC" w14:textId="77777777" w:rsidR="00126A53" w:rsidRDefault="00126A53" w:rsidP="006C1540">
      <w:pPr>
        <w:jc w:val="center"/>
        <w:rPr>
          <w:rFonts w:ascii="Verdana" w:hAnsi="Verdana"/>
          <w:sz w:val="28"/>
          <w:szCs w:val="28"/>
        </w:rPr>
      </w:pPr>
    </w:p>
    <w:p w14:paraId="0DA565AB" w14:textId="77777777" w:rsidR="00126A53" w:rsidRDefault="00126A53" w:rsidP="006C1540">
      <w:pPr>
        <w:jc w:val="center"/>
        <w:rPr>
          <w:rFonts w:ascii="Verdana" w:hAnsi="Verdana"/>
          <w:sz w:val="28"/>
          <w:szCs w:val="28"/>
        </w:rPr>
      </w:pPr>
    </w:p>
    <w:p w14:paraId="1D39F936" w14:textId="77777777" w:rsidR="00126A53" w:rsidRDefault="00126A53" w:rsidP="00126A53">
      <w:pPr>
        <w:jc w:val="center"/>
        <w:rPr>
          <w:sz w:val="28"/>
          <w:szCs w:val="28"/>
          <w:lang w:val="ro-RO"/>
        </w:rPr>
      </w:pPr>
    </w:p>
    <w:p w14:paraId="541A46E9" w14:textId="77777777" w:rsidR="00126A53" w:rsidRDefault="00126A53" w:rsidP="00126A53">
      <w:pPr>
        <w:jc w:val="center"/>
        <w:rPr>
          <w:sz w:val="28"/>
          <w:szCs w:val="28"/>
          <w:lang w:val="ro-RO"/>
        </w:rPr>
      </w:pPr>
    </w:p>
    <w:p w14:paraId="4B39908D" w14:textId="77777777" w:rsidR="00540461" w:rsidRDefault="00540461" w:rsidP="00126A53">
      <w:pPr>
        <w:jc w:val="center"/>
        <w:rPr>
          <w:sz w:val="28"/>
          <w:szCs w:val="28"/>
          <w:lang w:val="ro-RO"/>
        </w:rPr>
      </w:pPr>
    </w:p>
    <w:p w14:paraId="7F768A23" w14:textId="77777777" w:rsidR="00540461" w:rsidRDefault="00540461" w:rsidP="00126A53">
      <w:pPr>
        <w:jc w:val="center"/>
        <w:rPr>
          <w:sz w:val="28"/>
          <w:szCs w:val="28"/>
          <w:lang w:val="ro-RO"/>
        </w:rPr>
      </w:pPr>
    </w:p>
    <w:p w14:paraId="0F1F3EA0" w14:textId="77777777" w:rsidR="00126A53" w:rsidRPr="00540461" w:rsidRDefault="00126A53" w:rsidP="00126A53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40461">
        <w:rPr>
          <w:rFonts w:ascii="Arial" w:hAnsi="Arial" w:cs="Arial"/>
          <w:sz w:val="24"/>
          <w:szCs w:val="24"/>
          <w:lang w:val="ro-RO"/>
        </w:rPr>
        <w:t>CERERE</w:t>
      </w:r>
    </w:p>
    <w:p w14:paraId="3CB23BC5" w14:textId="77777777" w:rsidR="00126A53" w:rsidRPr="00540461" w:rsidRDefault="00126A53" w:rsidP="00126A53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540461">
        <w:rPr>
          <w:rFonts w:ascii="Arial" w:hAnsi="Arial" w:cs="Arial"/>
          <w:sz w:val="24"/>
          <w:szCs w:val="24"/>
          <w:lang w:val="ro-RO"/>
        </w:rPr>
        <w:t>Pentru închirierea prin atribuire directă a unei suprafețe de pășune aflată în proprietatea privată a Consiliului Local al Comunei Luna</w:t>
      </w:r>
    </w:p>
    <w:p w14:paraId="1CABBE86" w14:textId="77777777" w:rsidR="00126A53" w:rsidRPr="00540461" w:rsidRDefault="00126A53" w:rsidP="00126A53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03B8D8E0" w14:textId="77777777" w:rsidR="00126A53" w:rsidRDefault="00126A53" w:rsidP="00126A53">
      <w:pPr>
        <w:jc w:val="center"/>
        <w:rPr>
          <w:sz w:val="24"/>
          <w:szCs w:val="24"/>
          <w:lang w:val="ro-RO"/>
        </w:rPr>
      </w:pPr>
    </w:p>
    <w:p w14:paraId="1F0544CD" w14:textId="77777777" w:rsidR="00540461" w:rsidRDefault="00540461" w:rsidP="00126A53">
      <w:pPr>
        <w:jc w:val="center"/>
        <w:rPr>
          <w:sz w:val="24"/>
          <w:szCs w:val="24"/>
          <w:lang w:val="ro-RO"/>
        </w:rPr>
      </w:pPr>
    </w:p>
    <w:p w14:paraId="65D0A337" w14:textId="77777777" w:rsidR="00540461" w:rsidRDefault="00540461" w:rsidP="00126A53">
      <w:pPr>
        <w:jc w:val="center"/>
        <w:rPr>
          <w:sz w:val="24"/>
          <w:szCs w:val="24"/>
          <w:lang w:val="ro-RO"/>
        </w:rPr>
      </w:pPr>
    </w:p>
    <w:p w14:paraId="6564B3B5" w14:textId="77777777" w:rsidR="00126A53" w:rsidRDefault="00126A53" w:rsidP="00126A53">
      <w:pPr>
        <w:jc w:val="center"/>
        <w:rPr>
          <w:sz w:val="24"/>
          <w:szCs w:val="24"/>
          <w:lang w:val="ro-RO"/>
        </w:rPr>
      </w:pPr>
    </w:p>
    <w:p w14:paraId="634F18A5" w14:textId="77777777" w:rsidR="00126A53" w:rsidRDefault="00126A53" w:rsidP="00126A53">
      <w:pPr>
        <w:jc w:val="center"/>
        <w:rPr>
          <w:sz w:val="24"/>
          <w:szCs w:val="24"/>
          <w:lang w:val="ro-RO"/>
        </w:rPr>
      </w:pPr>
    </w:p>
    <w:p w14:paraId="6C714F60" w14:textId="77777777" w:rsidR="00126A53" w:rsidRDefault="00126A53" w:rsidP="00126A53">
      <w:pPr>
        <w:tabs>
          <w:tab w:val="left" w:pos="0"/>
        </w:tabs>
        <w:ind w:firstLine="142"/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ab/>
        <w:t xml:space="preserve">      Subsemnatul / Subsemnata, (numele și  prenumele, inițiala tatălui)</w:t>
      </w:r>
    </w:p>
    <w:p w14:paraId="51FF031F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 xml:space="preserve">_______________________________________  domiciliat / domiciliată în localitatea ______________________str. ___________________, nr.______, judetul ____________, codul poștal_____________, nr. telefon ____________________, nr. fax.___________________, cod din Registrul Național al Exploatațiilor _____________________________________, posesor/posesoare al/a  BI/CI  seria _____, nr.__________________, CNP_____________________________ </w:t>
      </w:r>
    </w:p>
    <w:p w14:paraId="3F278FCF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</w:p>
    <w:p w14:paraId="6BC4BFFA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 xml:space="preserve">      Persoană juridica/ Forma asociativa__________________________________________,  cu sediul în localitatea ______________________,str.______________________,nr._____, județul Cluj,  înregistrat/ă  la  Registrul  Comerțului cu nr. ____________________________, CUI ____________________________, reprezentat/ă prin _________________________</w:t>
      </w:r>
    </w:p>
    <w:p w14:paraId="7605DA78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>___________ în calitate de  _____________________, posesor al BI/CI seria ______, nr._______________, CNP__________________________, tel.____________________</w:t>
      </w:r>
    </w:p>
    <w:p w14:paraId="599B2926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ab/>
        <w:t>Solicit închirierea unei suprafețe de pășune  de _______________ ha , situată în ____________________, tarlaua __________________ parcela, _______________,  pentru un efectiv de _______ capete bovine________, capete ovine/caprine ________  și să ofer chiria de _______ lei/ha/an.</w:t>
      </w:r>
    </w:p>
    <w:p w14:paraId="308684E0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</w:p>
    <w:p w14:paraId="33A458B2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ab/>
        <w:t>Mă angajez ca, în cazul în care solicitarea mea este aprobată de comisia de analiză si soluționare a cererilor, după primirea terenului închiriat, să asigur prestarea serviciilor in conformitate cu amenajamentul pastoral  și cu programul de pășunat.</w:t>
      </w:r>
    </w:p>
    <w:p w14:paraId="42EB7DE7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</w:p>
    <w:p w14:paraId="5F49ED91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</w:p>
    <w:p w14:paraId="322BCE09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</w:p>
    <w:p w14:paraId="558BFA7F" w14:textId="77777777" w:rsidR="00126A53" w:rsidRDefault="00126A53" w:rsidP="00126A53">
      <w:pPr>
        <w:tabs>
          <w:tab w:val="left" w:pos="0"/>
        </w:tabs>
        <w:rPr>
          <w:rFonts w:ascii="Arial" w:hAnsi="Arial" w:cs="Arial"/>
          <w:color w:val="333333"/>
          <w:sz w:val="24"/>
          <w:szCs w:val="24"/>
          <w:lang w:val="ro-RO"/>
        </w:rPr>
      </w:pPr>
    </w:p>
    <w:p w14:paraId="7615C20F" w14:textId="77777777" w:rsidR="00126A53" w:rsidRDefault="00126A53" w:rsidP="00126A53">
      <w:pPr>
        <w:tabs>
          <w:tab w:val="left" w:pos="0"/>
        </w:tabs>
        <w:jc w:val="center"/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>NUME ȘI PRENUME</w:t>
      </w:r>
    </w:p>
    <w:p w14:paraId="3BC2B72E" w14:textId="77777777" w:rsidR="00126A53" w:rsidRDefault="00126A53" w:rsidP="00126A53">
      <w:pPr>
        <w:tabs>
          <w:tab w:val="left" w:pos="0"/>
        </w:tabs>
        <w:jc w:val="center"/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>______________________________</w:t>
      </w:r>
    </w:p>
    <w:p w14:paraId="37FA31C2" w14:textId="77777777" w:rsidR="00126A53" w:rsidRDefault="00126A53" w:rsidP="00126A53">
      <w:pPr>
        <w:tabs>
          <w:tab w:val="left" w:pos="0"/>
        </w:tabs>
        <w:jc w:val="center"/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>SEMNĂTURA</w:t>
      </w:r>
    </w:p>
    <w:p w14:paraId="1453B559" w14:textId="77777777" w:rsidR="00126A53" w:rsidRDefault="00126A53" w:rsidP="00126A53">
      <w:pPr>
        <w:tabs>
          <w:tab w:val="left" w:pos="0"/>
        </w:tabs>
        <w:jc w:val="center"/>
        <w:rPr>
          <w:rFonts w:ascii="Arial" w:hAnsi="Arial" w:cs="Arial"/>
          <w:color w:val="333333"/>
          <w:sz w:val="24"/>
          <w:szCs w:val="24"/>
          <w:lang w:val="ro-RO"/>
        </w:rPr>
      </w:pPr>
      <w:r>
        <w:rPr>
          <w:rFonts w:ascii="Arial" w:hAnsi="Arial" w:cs="Arial"/>
          <w:color w:val="333333"/>
          <w:sz w:val="24"/>
          <w:szCs w:val="24"/>
          <w:lang w:val="ro-RO"/>
        </w:rPr>
        <w:t>_______________</w:t>
      </w:r>
    </w:p>
    <w:p w14:paraId="6A60D0F3" w14:textId="77777777" w:rsidR="00126A53" w:rsidRPr="006C1540" w:rsidRDefault="00126A53" w:rsidP="006C1540">
      <w:pPr>
        <w:jc w:val="center"/>
        <w:rPr>
          <w:rFonts w:ascii="Verdana" w:hAnsi="Verdana"/>
          <w:sz w:val="28"/>
          <w:szCs w:val="28"/>
        </w:rPr>
      </w:pPr>
    </w:p>
    <w:sectPr w:rsidR="00126A53" w:rsidRPr="006C1540" w:rsidSect="006C154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color w:val="000000"/>
        <w:sz w:val="32"/>
        <w:szCs w:val="24"/>
        <w:lang w:val="fr-FR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"/>
        </w:tabs>
        <w:ind w:left="144" w:hanging="144"/>
      </w:pPr>
      <w:rPr>
        <w:rFonts w:hint="default"/>
        <w:sz w:val="24"/>
        <w:szCs w:val="24"/>
        <w:lang w:val="fr-FR"/>
      </w:rPr>
    </w:lvl>
  </w:abstractNum>
  <w:num w:numId="1" w16cid:durableId="346253850">
    <w:abstractNumId w:val="0"/>
  </w:num>
  <w:num w:numId="2" w16cid:durableId="672949934">
    <w:abstractNumId w:val="1"/>
  </w:num>
  <w:num w:numId="3" w16cid:durableId="1161969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67F"/>
    <w:rsid w:val="000006AA"/>
    <w:rsid w:val="00000A6B"/>
    <w:rsid w:val="00000BC0"/>
    <w:rsid w:val="00000E8C"/>
    <w:rsid w:val="00001F35"/>
    <w:rsid w:val="000024EF"/>
    <w:rsid w:val="00003855"/>
    <w:rsid w:val="00003ACB"/>
    <w:rsid w:val="00003B95"/>
    <w:rsid w:val="00004A94"/>
    <w:rsid w:val="00005B4A"/>
    <w:rsid w:val="00005C04"/>
    <w:rsid w:val="00005F13"/>
    <w:rsid w:val="000065B7"/>
    <w:rsid w:val="00006F74"/>
    <w:rsid w:val="0000750D"/>
    <w:rsid w:val="00007A30"/>
    <w:rsid w:val="00007E1F"/>
    <w:rsid w:val="000101FC"/>
    <w:rsid w:val="00010664"/>
    <w:rsid w:val="00011DD8"/>
    <w:rsid w:val="00011F12"/>
    <w:rsid w:val="0001216C"/>
    <w:rsid w:val="00012B6E"/>
    <w:rsid w:val="00013CB4"/>
    <w:rsid w:val="00014CBD"/>
    <w:rsid w:val="00014CC7"/>
    <w:rsid w:val="0001514B"/>
    <w:rsid w:val="0001570E"/>
    <w:rsid w:val="000157EF"/>
    <w:rsid w:val="00015AC9"/>
    <w:rsid w:val="00016419"/>
    <w:rsid w:val="00016A1A"/>
    <w:rsid w:val="0001764A"/>
    <w:rsid w:val="00017B29"/>
    <w:rsid w:val="00017CAC"/>
    <w:rsid w:val="00017D03"/>
    <w:rsid w:val="00017D77"/>
    <w:rsid w:val="00017F42"/>
    <w:rsid w:val="0002005A"/>
    <w:rsid w:val="00020D41"/>
    <w:rsid w:val="00021A95"/>
    <w:rsid w:val="00022D7F"/>
    <w:rsid w:val="000232E4"/>
    <w:rsid w:val="00023A69"/>
    <w:rsid w:val="000240FE"/>
    <w:rsid w:val="00024E37"/>
    <w:rsid w:val="0002588C"/>
    <w:rsid w:val="00025E2B"/>
    <w:rsid w:val="0002603B"/>
    <w:rsid w:val="00026B11"/>
    <w:rsid w:val="00026F65"/>
    <w:rsid w:val="000278F0"/>
    <w:rsid w:val="00030356"/>
    <w:rsid w:val="0003114F"/>
    <w:rsid w:val="000327B0"/>
    <w:rsid w:val="00032BBA"/>
    <w:rsid w:val="00032CBE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371FB"/>
    <w:rsid w:val="00037E63"/>
    <w:rsid w:val="0004006F"/>
    <w:rsid w:val="000401C4"/>
    <w:rsid w:val="00040A21"/>
    <w:rsid w:val="00040F51"/>
    <w:rsid w:val="0004102F"/>
    <w:rsid w:val="00041167"/>
    <w:rsid w:val="000413BD"/>
    <w:rsid w:val="00041C79"/>
    <w:rsid w:val="00041CCF"/>
    <w:rsid w:val="000424A0"/>
    <w:rsid w:val="000429A0"/>
    <w:rsid w:val="000434AA"/>
    <w:rsid w:val="00043BCD"/>
    <w:rsid w:val="00043EB8"/>
    <w:rsid w:val="000453DB"/>
    <w:rsid w:val="00045936"/>
    <w:rsid w:val="00045E25"/>
    <w:rsid w:val="0004667D"/>
    <w:rsid w:val="0004672A"/>
    <w:rsid w:val="000467ED"/>
    <w:rsid w:val="000472BD"/>
    <w:rsid w:val="000502E4"/>
    <w:rsid w:val="00050656"/>
    <w:rsid w:val="00050718"/>
    <w:rsid w:val="000507C1"/>
    <w:rsid w:val="00050A60"/>
    <w:rsid w:val="00051100"/>
    <w:rsid w:val="00051527"/>
    <w:rsid w:val="000518B0"/>
    <w:rsid w:val="000518E4"/>
    <w:rsid w:val="00051906"/>
    <w:rsid w:val="00051B0F"/>
    <w:rsid w:val="00051E7C"/>
    <w:rsid w:val="00053895"/>
    <w:rsid w:val="0005432E"/>
    <w:rsid w:val="00054802"/>
    <w:rsid w:val="00054BDD"/>
    <w:rsid w:val="00054D26"/>
    <w:rsid w:val="00055CB0"/>
    <w:rsid w:val="00055EB7"/>
    <w:rsid w:val="000567F4"/>
    <w:rsid w:val="00057E17"/>
    <w:rsid w:val="000620BE"/>
    <w:rsid w:val="00063345"/>
    <w:rsid w:val="00063C14"/>
    <w:rsid w:val="00063CA3"/>
    <w:rsid w:val="0006463B"/>
    <w:rsid w:val="00064686"/>
    <w:rsid w:val="00064822"/>
    <w:rsid w:val="00064E9D"/>
    <w:rsid w:val="00066667"/>
    <w:rsid w:val="0007086B"/>
    <w:rsid w:val="00070FA1"/>
    <w:rsid w:val="00071247"/>
    <w:rsid w:val="00071267"/>
    <w:rsid w:val="00071569"/>
    <w:rsid w:val="00072778"/>
    <w:rsid w:val="000727B7"/>
    <w:rsid w:val="00072BCB"/>
    <w:rsid w:val="000731B2"/>
    <w:rsid w:val="00076347"/>
    <w:rsid w:val="00076DBB"/>
    <w:rsid w:val="00081D56"/>
    <w:rsid w:val="00082182"/>
    <w:rsid w:val="000838DE"/>
    <w:rsid w:val="00083E02"/>
    <w:rsid w:val="00084136"/>
    <w:rsid w:val="00084CB4"/>
    <w:rsid w:val="00084CC0"/>
    <w:rsid w:val="00085D6F"/>
    <w:rsid w:val="00087C11"/>
    <w:rsid w:val="00087EB4"/>
    <w:rsid w:val="0009043D"/>
    <w:rsid w:val="0009104C"/>
    <w:rsid w:val="000919D8"/>
    <w:rsid w:val="00092352"/>
    <w:rsid w:val="000924AF"/>
    <w:rsid w:val="00092FC6"/>
    <w:rsid w:val="0009385F"/>
    <w:rsid w:val="00094D5D"/>
    <w:rsid w:val="00095EDA"/>
    <w:rsid w:val="00095F4C"/>
    <w:rsid w:val="00095F9D"/>
    <w:rsid w:val="000961D9"/>
    <w:rsid w:val="00096555"/>
    <w:rsid w:val="0009697F"/>
    <w:rsid w:val="00096BC3"/>
    <w:rsid w:val="000976A7"/>
    <w:rsid w:val="00097720"/>
    <w:rsid w:val="00097B2A"/>
    <w:rsid w:val="00097C72"/>
    <w:rsid w:val="000A0193"/>
    <w:rsid w:val="000A0271"/>
    <w:rsid w:val="000A08EF"/>
    <w:rsid w:val="000A20AD"/>
    <w:rsid w:val="000A269E"/>
    <w:rsid w:val="000A2EC1"/>
    <w:rsid w:val="000A34FA"/>
    <w:rsid w:val="000A3920"/>
    <w:rsid w:val="000A399A"/>
    <w:rsid w:val="000A4311"/>
    <w:rsid w:val="000A4895"/>
    <w:rsid w:val="000A522E"/>
    <w:rsid w:val="000A5536"/>
    <w:rsid w:val="000A5633"/>
    <w:rsid w:val="000A574E"/>
    <w:rsid w:val="000A60D9"/>
    <w:rsid w:val="000A6D25"/>
    <w:rsid w:val="000A70C6"/>
    <w:rsid w:val="000B09BD"/>
    <w:rsid w:val="000B0E25"/>
    <w:rsid w:val="000B12F8"/>
    <w:rsid w:val="000B2E40"/>
    <w:rsid w:val="000B334E"/>
    <w:rsid w:val="000B3C8D"/>
    <w:rsid w:val="000B3D0D"/>
    <w:rsid w:val="000B4362"/>
    <w:rsid w:val="000B44AB"/>
    <w:rsid w:val="000B4AE8"/>
    <w:rsid w:val="000B4FC7"/>
    <w:rsid w:val="000B5F0D"/>
    <w:rsid w:val="000B695F"/>
    <w:rsid w:val="000B6FF4"/>
    <w:rsid w:val="000B758D"/>
    <w:rsid w:val="000B7AC2"/>
    <w:rsid w:val="000B7F93"/>
    <w:rsid w:val="000C00E2"/>
    <w:rsid w:val="000C04E1"/>
    <w:rsid w:val="000C098D"/>
    <w:rsid w:val="000C0B47"/>
    <w:rsid w:val="000C1918"/>
    <w:rsid w:val="000C1933"/>
    <w:rsid w:val="000C1E90"/>
    <w:rsid w:val="000C1FFB"/>
    <w:rsid w:val="000C3240"/>
    <w:rsid w:val="000C325D"/>
    <w:rsid w:val="000C4612"/>
    <w:rsid w:val="000C541E"/>
    <w:rsid w:val="000C55A9"/>
    <w:rsid w:val="000C65CE"/>
    <w:rsid w:val="000C6951"/>
    <w:rsid w:val="000C6EF1"/>
    <w:rsid w:val="000C707A"/>
    <w:rsid w:val="000D07A4"/>
    <w:rsid w:val="000D14A9"/>
    <w:rsid w:val="000D21E9"/>
    <w:rsid w:val="000D284E"/>
    <w:rsid w:val="000D2DC2"/>
    <w:rsid w:val="000D34EB"/>
    <w:rsid w:val="000D35AF"/>
    <w:rsid w:val="000D3FE4"/>
    <w:rsid w:val="000D4409"/>
    <w:rsid w:val="000D451E"/>
    <w:rsid w:val="000D56E3"/>
    <w:rsid w:val="000D5BCD"/>
    <w:rsid w:val="000D5F1F"/>
    <w:rsid w:val="000D6745"/>
    <w:rsid w:val="000D6D20"/>
    <w:rsid w:val="000D72F9"/>
    <w:rsid w:val="000D797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49C1"/>
    <w:rsid w:val="000E4F1F"/>
    <w:rsid w:val="000E580F"/>
    <w:rsid w:val="000E5B17"/>
    <w:rsid w:val="000E5B29"/>
    <w:rsid w:val="000E65B8"/>
    <w:rsid w:val="000E66BB"/>
    <w:rsid w:val="000E759C"/>
    <w:rsid w:val="000E77CF"/>
    <w:rsid w:val="000E7FBF"/>
    <w:rsid w:val="000F0BAE"/>
    <w:rsid w:val="000F0D1A"/>
    <w:rsid w:val="000F180B"/>
    <w:rsid w:val="000F3B64"/>
    <w:rsid w:val="000F40C6"/>
    <w:rsid w:val="000F44E1"/>
    <w:rsid w:val="000F4914"/>
    <w:rsid w:val="000F5013"/>
    <w:rsid w:val="000F6E6B"/>
    <w:rsid w:val="0010047F"/>
    <w:rsid w:val="001006F3"/>
    <w:rsid w:val="0010160E"/>
    <w:rsid w:val="001038CC"/>
    <w:rsid w:val="00103B34"/>
    <w:rsid w:val="00104279"/>
    <w:rsid w:val="001044FB"/>
    <w:rsid w:val="00104752"/>
    <w:rsid w:val="00104E19"/>
    <w:rsid w:val="00106392"/>
    <w:rsid w:val="00106820"/>
    <w:rsid w:val="001074FF"/>
    <w:rsid w:val="001075E4"/>
    <w:rsid w:val="00107994"/>
    <w:rsid w:val="00107BC7"/>
    <w:rsid w:val="00110FA7"/>
    <w:rsid w:val="00111C24"/>
    <w:rsid w:val="00111FF9"/>
    <w:rsid w:val="00112653"/>
    <w:rsid w:val="00112AA9"/>
    <w:rsid w:val="001135E4"/>
    <w:rsid w:val="00113868"/>
    <w:rsid w:val="00114C10"/>
    <w:rsid w:val="00114CDB"/>
    <w:rsid w:val="00114E5B"/>
    <w:rsid w:val="00115864"/>
    <w:rsid w:val="00115A7A"/>
    <w:rsid w:val="001162D0"/>
    <w:rsid w:val="001167F1"/>
    <w:rsid w:val="00116C9B"/>
    <w:rsid w:val="001179C8"/>
    <w:rsid w:val="00117BE7"/>
    <w:rsid w:val="00117D6F"/>
    <w:rsid w:val="001201F5"/>
    <w:rsid w:val="0012036D"/>
    <w:rsid w:val="001210B5"/>
    <w:rsid w:val="00121CC8"/>
    <w:rsid w:val="00122607"/>
    <w:rsid w:val="0012277B"/>
    <w:rsid w:val="001227BB"/>
    <w:rsid w:val="001227F2"/>
    <w:rsid w:val="00122AEB"/>
    <w:rsid w:val="0012352C"/>
    <w:rsid w:val="00124C15"/>
    <w:rsid w:val="00124CE2"/>
    <w:rsid w:val="001252AD"/>
    <w:rsid w:val="00125848"/>
    <w:rsid w:val="00126041"/>
    <w:rsid w:val="00126A53"/>
    <w:rsid w:val="00126BDA"/>
    <w:rsid w:val="00126C98"/>
    <w:rsid w:val="001275E6"/>
    <w:rsid w:val="00127854"/>
    <w:rsid w:val="00127906"/>
    <w:rsid w:val="001302B2"/>
    <w:rsid w:val="001303F1"/>
    <w:rsid w:val="001312C3"/>
    <w:rsid w:val="001317FD"/>
    <w:rsid w:val="00132264"/>
    <w:rsid w:val="001322C4"/>
    <w:rsid w:val="00132747"/>
    <w:rsid w:val="00132772"/>
    <w:rsid w:val="00133182"/>
    <w:rsid w:val="00133D09"/>
    <w:rsid w:val="00134C7A"/>
    <w:rsid w:val="00135019"/>
    <w:rsid w:val="00135B75"/>
    <w:rsid w:val="00136970"/>
    <w:rsid w:val="00136EF4"/>
    <w:rsid w:val="00137C7E"/>
    <w:rsid w:val="00140746"/>
    <w:rsid w:val="00140962"/>
    <w:rsid w:val="00141855"/>
    <w:rsid w:val="00142E11"/>
    <w:rsid w:val="00143742"/>
    <w:rsid w:val="00144A93"/>
    <w:rsid w:val="00144ABB"/>
    <w:rsid w:val="0014506A"/>
    <w:rsid w:val="001450C6"/>
    <w:rsid w:val="0014520E"/>
    <w:rsid w:val="00145686"/>
    <w:rsid w:val="00145758"/>
    <w:rsid w:val="0014723C"/>
    <w:rsid w:val="001472D9"/>
    <w:rsid w:val="00147B96"/>
    <w:rsid w:val="00150CF6"/>
    <w:rsid w:val="00150FE6"/>
    <w:rsid w:val="00151177"/>
    <w:rsid w:val="001516A4"/>
    <w:rsid w:val="001517E5"/>
    <w:rsid w:val="001525B8"/>
    <w:rsid w:val="00152E7F"/>
    <w:rsid w:val="00153596"/>
    <w:rsid w:val="00153D70"/>
    <w:rsid w:val="001546C4"/>
    <w:rsid w:val="0015612F"/>
    <w:rsid w:val="001568A5"/>
    <w:rsid w:val="00156A00"/>
    <w:rsid w:val="00157454"/>
    <w:rsid w:val="00157BE2"/>
    <w:rsid w:val="00157DDB"/>
    <w:rsid w:val="00157F59"/>
    <w:rsid w:val="00160984"/>
    <w:rsid w:val="001615F6"/>
    <w:rsid w:val="00161F48"/>
    <w:rsid w:val="001621AA"/>
    <w:rsid w:val="0016260F"/>
    <w:rsid w:val="001633CB"/>
    <w:rsid w:val="00163A5B"/>
    <w:rsid w:val="00163F80"/>
    <w:rsid w:val="00164622"/>
    <w:rsid w:val="00164AF2"/>
    <w:rsid w:val="00164C6A"/>
    <w:rsid w:val="001652E4"/>
    <w:rsid w:val="001653EA"/>
    <w:rsid w:val="001656B5"/>
    <w:rsid w:val="00167E43"/>
    <w:rsid w:val="001705D8"/>
    <w:rsid w:val="00170A5D"/>
    <w:rsid w:val="00170DE6"/>
    <w:rsid w:val="001718A3"/>
    <w:rsid w:val="00171ACB"/>
    <w:rsid w:val="001726AE"/>
    <w:rsid w:val="00172833"/>
    <w:rsid w:val="00172E0B"/>
    <w:rsid w:val="001737A9"/>
    <w:rsid w:val="0017419A"/>
    <w:rsid w:val="0017435B"/>
    <w:rsid w:val="001759BA"/>
    <w:rsid w:val="00175E1F"/>
    <w:rsid w:val="0017616D"/>
    <w:rsid w:val="00176DA3"/>
    <w:rsid w:val="00177070"/>
    <w:rsid w:val="00181A78"/>
    <w:rsid w:val="00182179"/>
    <w:rsid w:val="00182552"/>
    <w:rsid w:val="00182FFF"/>
    <w:rsid w:val="001830F9"/>
    <w:rsid w:val="00185564"/>
    <w:rsid w:val="001857BC"/>
    <w:rsid w:val="001868D4"/>
    <w:rsid w:val="00186A3E"/>
    <w:rsid w:val="00186B31"/>
    <w:rsid w:val="00186BF2"/>
    <w:rsid w:val="001915C2"/>
    <w:rsid w:val="00191813"/>
    <w:rsid w:val="00191C44"/>
    <w:rsid w:val="00194228"/>
    <w:rsid w:val="001952B1"/>
    <w:rsid w:val="001955D5"/>
    <w:rsid w:val="0019694D"/>
    <w:rsid w:val="0019698C"/>
    <w:rsid w:val="00196B6C"/>
    <w:rsid w:val="00196C8C"/>
    <w:rsid w:val="00197CFE"/>
    <w:rsid w:val="00197E63"/>
    <w:rsid w:val="00197F80"/>
    <w:rsid w:val="001A113A"/>
    <w:rsid w:val="001A11E8"/>
    <w:rsid w:val="001A212A"/>
    <w:rsid w:val="001A25AF"/>
    <w:rsid w:val="001A28E4"/>
    <w:rsid w:val="001A2DF3"/>
    <w:rsid w:val="001A3D86"/>
    <w:rsid w:val="001A4C46"/>
    <w:rsid w:val="001A4E9B"/>
    <w:rsid w:val="001A610E"/>
    <w:rsid w:val="001A7B70"/>
    <w:rsid w:val="001B0B9B"/>
    <w:rsid w:val="001B0F52"/>
    <w:rsid w:val="001B0F63"/>
    <w:rsid w:val="001B1638"/>
    <w:rsid w:val="001B1F91"/>
    <w:rsid w:val="001B2398"/>
    <w:rsid w:val="001B2D86"/>
    <w:rsid w:val="001B3245"/>
    <w:rsid w:val="001B46F3"/>
    <w:rsid w:val="001B4C81"/>
    <w:rsid w:val="001B4F4E"/>
    <w:rsid w:val="001B55BA"/>
    <w:rsid w:val="001B6096"/>
    <w:rsid w:val="001B6AB3"/>
    <w:rsid w:val="001C06CE"/>
    <w:rsid w:val="001C17EF"/>
    <w:rsid w:val="001C1D10"/>
    <w:rsid w:val="001C1DDF"/>
    <w:rsid w:val="001C262F"/>
    <w:rsid w:val="001C5084"/>
    <w:rsid w:val="001C5DAB"/>
    <w:rsid w:val="001D0A18"/>
    <w:rsid w:val="001D0E65"/>
    <w:rsid w:val="001D129D"/>
    <w:rsid w:val="001D176D"/>
    <w:rsid w:val="001D17E2"/>
    <w:rsid w:val="001D1D2D"/>
    <w:rsid w:val="001D1EED"/>
    <w:rsid w:val="001D2DD6"/>
    <w:rsid w:val="001D396F"/>
    <w:rsid w:val="001D4A10"/>
    <w:rsid w:val="001D4FAC"/>
    <w:rsid w:val="001D527E"/>
    <w:rsid w:val="001D5D3F"/>
    <w:rsid w:val="001D6D89"/>
    <w:rsid w:val="001D727B"/>
    <w:rsid w:val="001D7566"/>
    <w:rsid w:val="001E00B5"/>
    <w:rsid w:val="001E108B"/>
    <w:rsid w:val="001E1883"/>
    <w:rsid w:val="001E18DA"/>
    <w:rsid w:val="001E1AC9"/>
    <w:rsid w:val="001E1FB7"/>
    <w:rsid w:val="001E1FCF"/>
    <w:rsid w:val="001E357D"/>
    <w:rsid w:val="001E3C70"/>
    <w:rsid w:val="001E3D2E"/>
    <w:rsid w:val="001E49EC"/>
    <w:rsid w:val="001E575A"/>
    <w:rsid w:val="001E5940"/>
    <w:rsid w:val="001E5B08"/>
    <w:rsid w:val="001E5E3E"/>
    <w:rsid w:val="001E6758"/>
    <w:rsid w:val="001E713E"/>
    <w:rsid w:val="001E7B51"/>
    <w:rsid w:val="001E7F40"/>
    <w:rsid w:val="001F0DFD"/>
    <w:rsid w:val="001F2449"/>
    <w:rsid w:val="001F32F6"/>
    <w:rsid w:val="001F4536"/>
    <w:rsid w:val="001F455E"/>
    <w:rsid w:val="001F4573"/>
    <w:rsid w:val="001F4DD8"/>
    <w:rsid w:val="001F5A93"/>
    <w:rsid w:val="001F6938"/>
    <w:rsid w:val="001F70F4"/>
    <w:rsid w:val="001F73BF"/>
    <w:rsid w:val="001F7586"/>
    <w:rsid w:val="001F7D57"/>
    <w:rsid w:val="00200311"/>
    <w:rsid w:val="00200803"/>
    <w:rsid w:val="002011AB"/>
    <w:rsid w:val="00203324"/>
    <w:rsid w:val="00203C7B"/>
    <w:rsid w:val="002045EB"/>
    <w:rsid w:val="0020535F"/>
    <w:rsid w:val="002053C8"/>
    <w:rsid w:val="0020587A"/>
    <w:rsid w:val="0020708F"/>
    <w:rsid w:val="002070B7"/>
    <w:rsid w:val="0020714C"/>
    <w:rsid w:val="002071C9"/>
    <w:rsid w:val="002072DF"/>
    <w:rsid w:val="002103EC"/>
    <w:rsid w:val="00210E95"/>
    <w:rsid w:val="00211E5E"/>
    <w:rsid w:val="00212851"/>
    <w:rsid w:val="00212E8A"/>
    <w:rsid w:val="002136EF"/>
    <w:rsid w:val="00214E2C"/>
    <w:rsid w:val="00216BEC"/>
    <w:rsid w:val="00217F1F"/>
    <w:rsid w:val="0022011A"/>
    <w:rsid w:val="002205AB"/>
    <w:rsid w:val="00220B33"/>
    <w:rsid w:val="002213C7"/>
    <w:rsid w:val="00222856"/>
    <w:rsid w:val="002248BA"/>
    <w:rsid w:val="002265EA"/>
    <w:rsid w:val="0022669E"/>
    <w:rsid w:val="002266DF"/>
    <w:rsid w:val="0022796D"/>
    <w:rsid w:val="002304EB"/>
    <w:rsid w:val="00230C8B"/>
    <w:rsid w:val="00231549"/>
    <w:rsid w:val="00231A7F"/>
    <w:rsid w:val="00231E5B"/>
    <w:rsid w:val="002321ED"/>
    <w:rsid w:val="0023271D"/>
    <w:rsid w:val="00232CDC"/>
    <w:rsid w:val="002332AE"/>
    <w:rsid w:val="002338C6"/>
    <w:rsid w:val="00233B16"/>
    <w:rsid w:val="00234107"/>
    <w:rsid w:val="00234112"/>
    <w:rsid w:val="002344FF"/>
    <w:rsid w:val="0023451F"/>
    <w:rsid w:val="00234B66"/>
    <w:rsid w:val="00236227"/>
    <w:rsid w:val="002364FE"/>
    <w:rsid w:val="002369D3"/>
    <w:rsid w:val="00236A6F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054"/>
    <w:rsid w:val="002413CD"/>
    <w:rsid w:val="00241F84"/>
    <w:rsid w:val="00242A87"/>
    <w:rsid w:val="00242F02"/>
    <w:rsid w:val="002431F8"/>
    <w:rsid w:val="0024352F"/>
    <w:rsid w:val="00244BDA"/>
    <w:rsid w:val="00244DA3"/>
    <w:rsid w:val="0024664D"/>
    <w:rsid w:val="002468F7"/>
    <w:rsid w:val="00246E15"/>
    <w:rsid w:val="00246E36"/>
    <w:rsid w:val="0024731C"/>
    <w:rsid w:val="002477F5"/>
    <w:rsid w:val="00247CC9"/>
    <w:rsid w:val="0025020D"/>
    <w:rsid w:val="002515C7"/>
    <w:rsid w:val="002517A8"/>
    <w:rsid w:val="00252371"/>
    <w:rsid w:val="00252944"/>
    <w:rsid w:val="00252FE3"/>
    <w:rsid w:val="00253005"/>
    <w:rsid w:val="00253A7A"/>
    <w:rsid w:val="00253CCF"/>
    <w:rsid w:val="00254D49"/>
    <w:rsid w:val="0025560B"/>
    <w:rsid w:val="002563BF"/>
    <w:rsid w:val="0025675D"/>
    <w:rsid w:val="0025697B"/>
    <w:rsid w:val="00256CAE"/>
    <w:rsid w:val="00257887"/>
    <w:rsid w:val="002579A8"/>
    <w:rsid w:val="002601ED"/>
    <w:rsid w:val="0026064F"/>
    <w:rsid w:val="002608C5"/>
    <w:rsid w:val="002615F0"/>
    <w:rsid w:val="00261636"/>
    <w:rsid w:val="0026268E"/>
    <w:rsid w:val="00262880"/>
    <w:rsid w:val="00262F31"/>
    <w:rsid w:val="00263A19"/>
    <w:rsid w:val="00263D69"/>
    <w:rsid w:val="00263E09"/>
    <w:rsid w:val="00264A02"/>
    <w:rsid w:val="00264F62"/>
    <w:rsid w:val="00265633"/>
    <w:rsid w:val="00265D32"/>
    <w:rsid w:val="00265EBB"/>
    <w:rsid w:val="00266441"/>
    <w:rsid w:val="00266602"/>
    <w:rsid w:val="00266C54"/>
    <w:rsid w:val="002670EB"/>
    <w:rsid w:val="00267DF9"/>
    <w:rsid w:val="0027003A"/>
    <w:rsid w:val="00270225"/>
    <w:rsid w:val="00270606"/>
    <w:rsid w:val="00270927"/>
    <w:rsid w:val="00270DEB"/>
    <w:rsid w:val="00271BBD"/>
    <w:rsid w:val="00272B21"/>
    <w:rsid w:val="002749C2"/>
    <w:rsid w:val="00274DAA"/>
    <w:rsid w:val="00274F17"/>
    <w:rsid w:val="002758D9"/>
    <w:rsid w:val="00275E10"/>
    <w:rsid w:val="00275F7F"/>
    <w:rsid w:val="00275FAD"/>
    <w:rsid w:val="00276091"/>
    <w:rsid w:val="00276197"/>
    <w:rsid w:val="00276454"/>
    <w:rsid w:val="00276B5F"/>
    <w:rsid w:val="00276C6D"/>
    <w:rsid w:val="00277198"/>
    <w:rsid w:val="0027798A"/>
    <w:rsid w:val="00277D92"/>
    <w:rsid w:val="00280706"/>
    <w:rsid w:val="00280906"/>
    <w:rsid w:val="00280A18"/>
    <w:rsid w:val="00281E84"/>
    <w:rsid w:val="002822F9"/>
    <w:rsid w:val="0028269C"/>
    <w:rsid w:val="00283693"/>
    <w:rsid w:val="002842CD"/>
    <w:rsid w:val="002853AE"/>
    <w:rsid w:val="00285685"/>
    <w:rsid w:val="00286E1D"/>
    <w:rsid w:val="002877E9"/>
    <w:rsid w:val="0029111D"/>
    <w:rsid w:val="00292D4A"/>
    <w:rsid w:val="002933DD"/>
    <w:rsid w:val="0029350F"/>
    <w:rsid w:val="00293726"/>
    <w:rsid w:val="00295AC2"/>
    <w:rsid w:val="002960E8"/>
    <w:rsid w:val="00296337"/>
    <w:rsid w:val="00296382"/>
    <w:rsid w:val="002968C8"/>
    <w:rsid w:val="00296ECE"/>
    <w:rsid w:val="00297AE0"/>
    <w:rsid w:val="002A084C"/>
    <w:rsid w:val="002A0DDA"/>
    <w:rsid w:val="002A157E"/>
    <w:rsid w:val="002A23A9"/>
    <w:rsid w:val="002A240C"/>
    <w:rsid w:val="002A2A6C"/>
    <w:rsid w:val="002A31BA"/>
    <w:rsid w:val="002A31DA"/>
    <w:rsid w:val="002A33C2"/>
    <w:rsid w:val="002A3557"/>
    <w:rsid w:val="002A387A"/>
    <w:rsid w:val="002A4E1F"/>
    <w:rsid w:val="002A5103"/>
    <w:rsid w:val="002A5288"/>
    <w:rsid w:val="002A54C1"/>
    <w:rsid w:val="002A6341"/>
    <w:rsid w:val="002A683A"/>
    <w:rsid w:val="002A7F02"/>
    <w:rsid w:val="002B0677"/>
    <w:rsid w:val="002B0A31"/>
    <w:rsid w:val="002B1A08"/>
    <w:rsid w:val="002B1A31"/>
    <w:rsid w:val="002B249D"/>
    <w:rsid w:val="002B2765"/>
    <w:rsid w:val="002B2AB3"/>
    <w:rsid w:val="002B48DE"/>
    <w:rsid w:val="002B4A28"/>
    <w:rsid w:val="002B4C38"/>
    <w:rsid w:val="002B50A6"/>
    <w:rsid w:val="002B5F7C"/>
    <w:rsid w:val="002B6006"/>
    <w:rsid w:val="002B6CD2"/>
    <w:rsid w:val="002B797F"/>
    <w:rsid w:val="002C05FD"/>
    <w:rsid w:val="002C1509"/>
    <w:rsid w:val="002C18CC"/>
    <w:rsid w:val="002C1E21"/>
    <w:rsid w:val="002C272B"/>
    <w:rsid w:val="002C39F2"/>
    <w:rsid w:val="002C48CA"/>
    <w:rsid w:val="002C4F2F"/>
    <w:rsid w:val="002C6F21"/>
    <w:rsid w:val="002C7524"/>
    <w:rsid w:val="002C7DFB"/>
    <w:rsid w:val="002D01EF"/>
    <w:rsid w:val="002D04B0"/>
    <w:rsid w:val="002D071B"/>
    <w:rsid w:val="002D1C42"/>
    <w:rsid w:val="002D24DC"/>
    <w:rsid w:val="002D338B"/>
    <w:rsid w:val="002D34F2"/>
    <w:rsid w:val="002D3959"/>
    <w:rsid w:val="002D402C"/>
    <w:rsid w:val="002D4BA4"/>
    <w:rsid w:val="002D4E30"/>
    <w:rsid w:val="002D5135"/>
    <w:rsid w:val="002D5237"/>
    <w:rsid w:val="002D5512"/>
    <w:rsid w:val="002D7920"/>
    <w:rsid w:val="002E031F"/>
    <w:rsid w:val="002E06BA"/>
    <w:rsid w:val="002E0F21"/>
    <w:rsid w:val="002E121E"/>
    <w:rsid w:val="002E16DE"/>
    <w:rsid w:val="002E17B2"/>
    <w:rsid w:val="002E19D9"/>
    <w:rsid w:val="002E1F2B"/>
    <w:rsid w:val="002E42CD"/>
    <w:rsid w:val="002E58C9"/>
    <w:rsid w:val="002E5DF3"/>
    <w:rsid w:val="002E6267"/>
    <w:rsid w:val="002E6C8A"/>
    <w:rsid w:val="002E6CB1"/>
    <w:rsid w:val="002E6EE3"/>
    <w:rsid w:val="002E7723"/>
    <w:rsid w:val="002E7CB2"/>
    <w:rsid w:val="002F013C"/>
    <w:rsid w:val="002F06AF"/>
    <w:rsid w:val="002F08F7"/>
    <w:rsid w:val="002F0D83"/>
    <w:rsid w:val="002F0EAE"/>
    <w:rsid w:val="002F39E9"/>
    <w:rsid w:val="002F3A12"/>
    <w:rsid w:val="002F3EB1"/>
    <w:rsid w:val="002F46CE"/>
    <w:rsid w:val="002F4EBC"/>
    <w:rsid w:val="002F5A4C"/>
    <w:rsid w:val="002F5C67"/>
    <w:rsid w:val="002F6FF8"/>
    <w:rsid w:val="00300051"/>
    <w:rsid w:val="0030027E"/>
    <w:rsid w:val="00300990"/>
    <w:rsid w:val="00301307"/>
    <w:rsid w:val="00301E62"/>
    <w:rsid w:val="00302FB2"/>
    <w:rsid w:val="00303CAE"/>
    <w:rsid w:val="00304CAE"/>
    <w:rsid w:val="00305284"/>
    <w:rsid w:val="00305887"/>
    <w:rsid w:val="003065E0"/>
    <w:rsid w:val="00306C3C"/>
    <w:rsid w:val="0030738A"/>
    <w:rsid w:val="003100C0"/>
    <w:rsid w:val="00310149"/>
    <w:rsid w:val="00310598"/>
    <w:rsid w:val="00311096"/>
    <w:rsid w:val="00311AFB"/>
    <w:rsid w:val="003127D5"/>
    <w:rsid w:val="0031281F"/>
    <w:rsid w:val="00312EC1"/>
    <w:rsid w:val="00314E2C"/>
    <w:rsid w:val="00314ECC"/>
    <w:rsid w:val="00314FF4"/>
    <w:rsid w:val="00316DC3"/>
    <w:rsid w:val="00316FFE"/>
    <w:rsid w:val="003171D9"/>
    <w:rsid w:val="0032048C"/>
    <w:rsid w:val="00320F8C"/>
    <w:rsid w:val="003218D9"/>
    <w:rsid w:val="00321CE2"/>
    <w:rsid w:val="0032382D"/>
    <w:rsid w:val="00323C6E"/>
    <w:rsid w:val="00323CD4"/>
    <w:rsid w:val="0032413A"/>
    <w:rsid w:val="003249C5"/>
    <w:rsid w:val="00326F08"/>
    <w:rsid w:val="00327142"/>
    <w:rsid w:val="0032726D"/>
    <w:rsid w:val="00331219"/>
    <w:rsid w:val="0033180E"/>
    <w:rsid w:val="003318C6"/>
    <w:rsid w:val="00332F8D"/>
    <w:rsid w:val="0033309D"/>
    <w:rsid w:val="0033415C"/>
    <w:rsid w:val="00335017"/>
    <w:rsid w:val="0033565D"/>
    <w:rsid w:val="00335EC0"/>
    <w:rsid w:val="003361FB"/>
    <w:rsid w:val="003365F5"/>
    <w:rsid w:val="00336E31"/>
    <w:rsid w:val="00337495"/>
    <w:rsid w:val="003379F9"/>
    <w:rsid w:val="00337B02"/>
    <w:rsid w:val="00337D63"/>
    <w:rsid w:val="0034071A"/>
    <w:rsid w:val="00341C05"/>
    <w:rsid w:val="00341C1D"/>
    <w:rsid w:val="00341CDA"/>
    <w:rsid w:val="00341ED4"/>
    <w:rsid w:val="00342446"/>
    <w:rsid w:val="003427CA"/>
    <w:rsid w:val="0034339A"/>
    <w:rsid w:val="00343A05"/>
    <w:rsid w:val="00343AD1"/>
    <w:rsid w:val="00344050"/>
    <w:rsid w:val="00344A4D"/>
    <w:rsid w:val="00345824"/>
    <w:rsid w:val="003462ED"/>
    <w:rsid w:val="00346CE9"/>
    <w:rsid w:val="00347156"/>
    <w:rsid w:val="003474CA"/>
    <w:rsid w:val="00347BCE"/>
    <w:rsid w:val="0035053E"/>
    <w:rsid w:val="003505DA"/>
    <w:rsid w:val="00351D22"/>
    <w:rsid w:val="0035234A"/>
    <w:rsid w:val="003536B3"/>
    <w:rsid w:val="00353CE8"/>
    <w:rsid w:val="003542FD"/>
    <w:rsid w:val="00354BE7"/>
    <w:rsid w:val="00355062"/>
    <w:rsid w:val="00355708"/>
    <w:rsid w:val="00355935"/>
    <w:rsid w:val="003561BE"/>
    <w:rsid w:val="00356512"/>
    <w:rsid w:val="003572E7"/>
    <w:rsid w:val="00357CE4"/>
    <w:rsid w:val="00361D43"/>
    <w:rsid w:val="00362C44"/>
    <w:rsid w:val="00362C90"/>
    <w:rsid w:val="00362E6D"/>
    <w:rsid w:val="00362F62"/>
    <w:rsid w:val="00363002"/>
    <w:rsid w:val="003637BF"/>
    <w:rsid w:val="003639FD"/>
    <w:rsid w:val="00363AA3"/>
    <w:rsid w:val="00363E0E"/>
    <w:rsid w:val="003640CC"/>
    <w:rsid w:val="00364496"/>
    <w:rsid w:val="003647A3"/>
    <w:rsid w:val="00365B4B"/>
    <w:rsid w:val="00365C02"/>
    <w:rsid w:val="003675C2"/>
    <w:rsid w:val="003711F4"/>
    <w:rsid w:val="00371F9E"/>
    <w:rsid w:val="00372153"/>
    <w:rsid w:val="00373184"/>
    <w:rsid w:val="0037334A"/>
    <w:rsid w:val="003737FA"/>
    <w:rsid w:val="003743D3"/>
    <w:rsid w:val="0037497F"/>
    <w:rsid w:val="00374A8C"/>
    <w:rsid w:val="00374E72"/>
    <w:rsid w:val="003753C3"/>
    <w:rsid w:val="00375E43"/>
    <w:rsid w:val="00377A71"/>
    <w:rsid w:val="003800DA"/>
    <w:rsid w:val="0038011A"/>
    <w:rsid w:val="003802D0"/>
    <w:rsid w:val="003803C5"/>
    <w:rsid w:val="00380C4B"/>
    <w:rsid w:val="00380E4E"/>
    <w:rsid w:val="0038101B"/>
    <w:rsid w:val="003814C5"/>
    <w:rsid w:val="00381ECD"/>
    <w:rsid w:val="003822E2"/>
    <w:rsid w:val="00382AD9"/>
    <w:rsid w:val="00382F2B"/>
    <w:rsid w:val="00382FE4"/>
    <w:rsid w:val="00384C83"/>
    <w:rsid w:val="00386399"/>
    <w:rsid w:val="003863C3"/>
    <w:rsid w:val="00386AA4"/>
    <w:rsid w:val="00387297"/>
    <w:rsid w:val="0038754B"/>
    <w:rsid w:val="003900DF"/>
    <w:rsid w:val="003905C7"/>
    <w:rsid w:val="003915FA"/>
    <w:rsid w:val="00391661"/>
    <w:rsid w:val="00393209"/>
    <w:rsid w:val="00393F4D"/>
    <w:rsid w:val="00394ED8"/>
    <w:rsid w:val="00395B94"/>
    <w:rsid w:val="00396360"/>
    <w:rsid w:val="003974A1"/>
    <w:rsid w:val="00397CEA"/>
    <w:rsid w:val="003A00A6"/>
    <w:rsid w:val="003A05FC"/>
    <w:rsid w:val="003A061E"/>
    <w:rsid w:val="003A06F7"/>
    <w:rsid w:val="003A0B33"/>
    <w:rsid w:val="003A0DD6"/>
    <w:rsid w:val="003A1A63"/>
    <w:rsid w:val="003A379D"/>
    <w:rsid w:val="003A3F05"/>
    <w:rsid w:val="003A402F"/>
    <w:rsid w:val="003A45D7"/>
    <w:rsid w:val="003A4B0B"/>
    <w:rsid w:val="003A5047"/>
    <w:rsid w:val="003A523A"/>
    <w:rsid w:val="003A53BB"/>
    <w:rsid w:val="003A5687"/>
    <w:rsid w:val="003A6255"/>
    <w:rsid w:val="003A6A69"/>
    <w:rsid w:val="003A6C99"/>
    <w:rsid w:val="003A6FBF"/>
    <w:rsid w:val="003A7B9A"/>
    <w:rsid w:val="003A7CC1"/>
    <w:rsid w:val="003B00F5"/>
    <w:rsid w:val="003B0CDB"/>
    <w:rsid w:val="003B11AD"/>
    <w:rsid w:val="003B1CC2"/>
    <w:rsid w:val="003B1EAA"/>
    <w:rsid w:val="003B24E0"/>
    <w:rsid w:val="003B2F7A"/>
    <w:rsid w:val="003B30DD"/>
    <w:rsid w:val="003B3852"/>
    <w:rsid w:val="003B3B7C"/>
    <w:rsid w:val="003B3F2B"/>
    <w:rsid w:val="003B4A4E"/>
    <w:rsid w:val="003B4EC6"/>
    <w:rsid w:val="003B5070"/>
    <w:rsid w:val="003B525B"/>
    <w:rsid w:val="003B71B4"/>
    <w:rsid w:val="003C04E3"/>
    <w:rsid w:val="003C0DA8"/>
    <w:rsid w:val="003C1BBF"/>
    <w:rsid w:val="003C26BC"/>
    <w:rsid w:val="003C2AAE"/>
    <w:rsid w:val="003C2F66"/>
    <w:rsid w:val="003C4B00"/>
    <w:rsid w:val="003C4DFC"/>
    <w:rsid w:val="003C5B95"/>
    <w:rsid w:val="003C66E5"/>
    <w:rsid w:val="003C7F07"/>
    <w:rsid w:val="003D0213"/>
    <w:rsid w:val="003D064E"/>
    <w:rsid w:val="003D140E"/>
    <w:rsid w:val="003D242D"/>
    <w:rsid w:val="003D3262"/>
    <w:rsid w:val="003D3820"/>
    <w:rsid w:val="003D3D3A"/>
    <w:rsid w:val="003D4846"/>
    <w:rsid w:val="003D583F"/>
    <w:rsid w:val="003D5E61"/>
    <w:rsid w:val="003D65DE"/>
    <w:rsid w:val="003D73CF"/>
    <w:rsid w:val="003E06ED"/>
    <w:rsid w:val="003E0763"/>
    <w:rsid w:val="003E1208"/>
    <w:rsid w:val="003E1FBA"/>
    <w:rsid w:val="003E2A92"/>
    <w:rsid w:val="003E2BA2"/>
    <w:rsid w:val="003E2E03"/>
    <w:rsid w:val="003E2F2C"/>
    <w:rsid w:val="003E3C81"/>
    <w:rsid w:val="003E4668"/>
    <w:rsid w:val="003E4A68"/>
    <w:rsid w:val="003E5069"/>
    <w:rsid w:val="003E5894"/>
    <w:rsid w:val="003E62E0"/>
    <w:rsid w:val="003E6721"/>
    <w:rsid w:val="003E6A60"/>
    <w:rsid w:val="003E6B89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3F7B88"/>
    <w:rsid w:val="00401150"/>
    <w:rsid w:val="00401559"/>
    <w:rsid w:val="004031E2"/>
    <w:rsid w:val="004036D2"/>
    <w:rsid w:val="00403B26"/>
    <w:rsid w:val="0040422E"/>
    <w:rsid w:val="00404C74"/>
    <w:rsid w:val="00405352"/>
    <w:rsid w:val="00406CA6"/>
    <w:rsid w:val="00407353"/>
    <w:rsid w:val="00407F22"/>
    <w:rsid w:val="00410657"/>
    <w:rsid w:val="00410C9B"/>
    <w:rsid w:val="00410F00"/>
    <w:rsid w:val="004115AB"/>
    <w:rsid w:val="00412CB5"/>
    <w:rsid w:val="00413484"/>
    <w:rsid w:val="00414DA0"/>
    <w:rsid w:val="00415504"/>
    <w:rsid w:val="0041557C"/>
    <w:rsid w:val="00416C72"/>
    <w:rsid w:val="00416CA3"/>
    <w:rsid w:val="00417938"/>
    <w:rsid w:val="00417C53"/>
    <w:rsid w:val="00417EF3"/>
    <w:rsid w:val="00420153"/>
    <w:rsid w:val="00420C35"/>
    <w:rsid w:val="00420F07"/>
    <w:rsid w:val="00421284"/>
    <w:rsid w:val="00421CD1"/>
    <w:rsid w:val="00422D79"/>
    <w:rsid w:val="00422FF0"/>
    <w:rsid w:val="00423368"/>
    <w:rsid w:val="004242D5"/>
    <w:rsid w:val="004248F8"/>
    <w:rsid w:val="00424E82"/>
    <w:rsid w:val="00425AFB"/>
    <w:rsid w:val="00426383"/>
    <w:rsid w:val="0042640E"/>
    <w:rsid w:val="00426AE6"/>
    <w:rsid w:val="00427533"/>
    <w:rsid w:val="004276D9"/>
    <w:rsid w:val="0043049E"/>
    <w:rsid w:val="00430D09"/>
    <w:rsid w:val="00431F39"/>
    <w:rsid w:val="00432288"/>
    <w:rsid w:val="00433001"/>
    <w:rsid w:val="00433918"/>
    <w:rsid w:val="00433B14"/>
    <w:rsid w:val="004342C2"/>
    <w:rsid w:val="00434861"/>
    <w:rsid w:val="00434FF0"/>
    <w:rsid w:val="00435043"/>
    <w:rsid w:val="00435CC1"/>
    <w:rsid w:val="00435D2D"/>
    <w:rsid w:val="00436378"/>
    <w:rsid w:val="00436D92"/>
    <w:rsid w:val="00440DFC"/>
    <w:rsid w:val="0044174D"/>
    <w:rsid w:val="004418AC"/>
    <w:rsid w:val="00443D83"/>
    <w:rsid w:val="00443E75"/>
    <w:rsid w:val="0044435D"/>
    <w:rsid w:val="00444791"/>
    <w:rsid w:val="0044540C"/>
    <w:rsid w:val="00445759"/>
    <w:rsid w:val="0044593E"/>
    <w:rsid w:val="00446129"/>
    <w:rsid w:val="00446846"/>
    <w:rsid w:val="00446949"/>
    <w:rsid w:val="0044718A"/>
    <w:rsid w:val="00450501"/>
    <w:rsid w:val="0045220A"/>
    <w:rsid w:val="0045272D"/>
    <w:rsid w:val="00452FD3"/>
    <w:rsid w:val="0045303E"/>
    <w:rsid w:val="0045426E"/>
    <w:rsid w:val="004550B7"/>
    <w:rsid w:val="004557A8"/>
    <w:rsid w:val="00456B16"/>
    <w:rsid w:val="0045720F"/>
    <w:rsid w:val="004574F2"/>
    <w:rsid w:val="004575FD"/>
    <w:rsid w:val="00457B87"/>
    <w:rsid w:val="004609C0"/>
    <w:rsid w:val="00460C40"/>
    <w:rsid w:val="00460F58"/>
    <w:rsid w:val="004611EA"/>
    <w:rsid w:val="00463336"/>
    <w:rsid w:val="00464B1D"/>
    <w:rsid w:val="00466AD6"/>
    <w:rsid w:val="00466EAD"/>
    <w:rsid w:val="00470031"/>
    <w:rsid w:val="00470125"/>
    <w:rsid w:val="004703CC"/>
    <w:rsid w:val="00470D70"/>
    <w:rsid w:val="00471755"/>
    <w:rsid w:val="004723C9"/>
    <w:rsid w:val="00472A4D"/>
    <w:rsid w:val="00472B69"/>
    <w:rsid w:val="00473EA1"/>
    <w:rsid w:val="004743D0"/>
    <w:rsid w:val="0047474B"/>
    <w:rsid w:val="0047497D"/>
    <w:rsid w:val="00474C0D"/>
    <w:rsid w:val="00474CA4"/>
    <w:rsid w:val="00474EDD"/>
    <w:rsid w:val="00474FE4"/>
    <w:rsid w:val="00476775"/>
    <w:rsid w:val="004770F5"/>
    <w:rsid w:val="0047799A"/>
    <w:rsid w:val="00477AFA"/>
    <w:rsid w:val="00477B0A"/>
    <w:rsid w:val="0048037D"/>
    <w:rsid w:val="00480731"/>
    <w:rsid w:val="00481D88"/>
    <w:rsid w:val="00482983"/>
    <w:rsid w:val="0048340A"/>
    <w:rsid w:val="00483772"/>
    <w:rsid w:val="0048598F"/>
    <w:rsid w:val="00485D46"/>
    <w:rsid w:val="004861A7"/>
    <w:rsid w:val="0049048F"/>
    <w:rsid w:val="00492073"/>
    <w:rsid w:val="004921C9"/>
    <w:rsid w:val="004922DE"/>
    <w:rsid w:val="00492B39"/>
    <w:rsid w:val="00492E1E"/>
    <w:rsid w:val="00493960"/>
    <w:rsid w:val="00493C60"/>
    <w:rsid w:val="0049484F"/>
    <w:rsid w:val="00494ADE"/>
    <w:rsid w:val="00494CF2"/>
    <w:rsid w:val="00494D41"/>
    <w:rsid w:val="0049508E"/>
    <w:rsid w:val="004953B5"/>
    <w:rsid w:val="00497255"/>
    <w:rsid w:val="0049744B"/>
    <w:rsid w:val="004A019C"/>
    <w:rsid w:val="004A030F"/>
    <w:rsid w:val="004A0572"/>
    <w:rsid w:val="004A06D7"/>
    <w:rsid w:val="004A1B36"/>
    <w:rsid w:val="004A23EA"/>
    <w:rsid w:val="004A28EB"/>
    <w:rsid w:val="004A2F8D"/>
    <w:rsid w:val="004A308C"/>
    <w:rsid w:val="004A4094"/>
    <w:rsid w:val="004A40C8"/>
    <w:rsid w:val="004A49DC"/>
    <w:rsid w:val="004A4D09"/>
    <w:rsid w:val="004A5343"/>
    <w:rsid w:val="004A5501"/>
    <w:rsid w:val="004A5C6C"/>
    <w:rsid w:val="004A5CBB"/>
    <w:rsid w:val="004A5D13"/>
    <w:rsid w:val="004A6088"/>
    <w:rsid w:val="004A61BC"/>
    <w:rsid w:val="004A6244"/>
    <w:rsid w:val="004B006E"/>
    <w:rsid w:val="004B140A"/>
    <w:rsid w:val="004B1D2D"/>
    <w:rsid w:val="004B2067"/>
    <w:rsid w:val="004B2550"/>
    <w:rsid w:val="004B3033"/>
    <w:rsid w:val="004B3136"/>
    <w:rsid w:val="004B3276"/>
    <w:rsid w:val="004B421C"/>
    <w:rsid w:val="004B45CA"/>
    <w:rsid w:val="004B4EEC"/>
    <w:rsid w:val="004B5233"/>
    <w:rsid w:val="004B58D5"/>
    <w:rsid w:val="004B66EC"/>
    <w:rsid w:val="004B68AD"/>
    <w:rsid w:val="004B7AD0"/>
    <w:rsid w:val="004B7DF2"/>
    <w:rsid w:val="004B7F57"/>
    <w:rsid w:val="004C00B3"/>
    <w:rsid w:val="004C01E3"/>
    <w:rsid w:val="004C08C9"/>
    <w:rsid w:val="004C11EB"/>
    <w:rsid w:val="004C1C7A"/>
    <w:rsid w:val="004C3420"/>
    <w:rsid w:val="004C3E9F"/>
    <w:rsid w:val="004C425C"/>
    <w:rsid w:val="004C4346"/>
    <w:rsid w:val="004C4421"/>
    <w:rsid w:val="004C49B5"/>
    <w:rsid w:val="004C4CF1"/>
    <w:rsid w:val="004C5059"/>
    <w:rsid w:val="004C514C"/>
    <w:rsid w:val="004C5F26"/>
    <w:rsid w:val="004C6D45"/>
    <w:rsid w:val="004C7890"/>
    <w:rsid w:val="004C7FFC"/>
    <w:rsid w:val="004D1C3D"/>
    <w:rsid w:val="004D2154"/>
    <w:rsid w:val="004D2CBC"/>
    <w:rsid w:val="004D2F37"/>
    <w:rsid w:val="004D429B"/>
    <w:rsid w:val="004D42E2"/>
    <w:rsid w:val="004D480A"/>
    <w:rsid w:val="004D4DC1"/>
    <w:rsid w:val="004D5358"/>
    <w:rsid w:val="004D5B39"/>
    <w:rsid w:val="004D5DCB"/>
    <w:rsid w:val="004D680B"/>
    <w:rsid w:val="004E1266"/>
    <w:rsid w:val="004E1961"/>
    <w:rsid w:val="004E3719"/>
    <w:rsid w:val="004E3BE3"/>
    <w:rsid w:val="004E504B"/>
    <w:rsid w:val="004E6C4C"/>
    <w:rsid w:val="004E6F43"/>
    <w:rsid w:val="004E710B"/>
    <w:rsid w:val="004F4A9E"/>
    <w:rsid w:val="004F4D7B"/>
    <w:rsid w:val="004F5720"/>
    <w:rsid w:val="004F5A3A"/>
    <w:rsid w:val="004F6011"/>
    <w:rsid w:val="004F7FBC"/>
    <w:rsid w:val="005000F9"/>
    <w:rsid w:val="00500936"/>
    <w:rsid w:val="005009CB"/>
    <w:rsid w:val="0050178A"/>
    <w:rsid w:val="00501F65"/>
    <w:rsid w:val="00502D35"/>
    <w:rsid w:val="00503173"/>
    <w:rsid w:val="005035DA"/>
    <w:rsid w:val="00503801"/>
    <w:rsid w:val="005041B5"/>
    <w:rsid w:val="0050439C"/>
    <w:rsid w:val="00504487"/>
    <w:rsid w:val="005047FE"/>
    <w:rsid w:val="00505805"/>
    <w:rsid w:val="00506138"/>
    <w:rsid w:val="0050637C"/>
    <w:rsid w:val="005067F2"/>
    <w:rsid w:val="005104E7"/>
    <w:rsid w:val="005108F1"/>
    <w:rsid w:val="0051156D"/>
    <w:rsid w:val="00511963"/>
    <w:rsid w:val="00512372"/>
    <w:rsid w:val="00512F34"/>
    <w:rsid w:val="0051342C"/>
    <w:rsid w:val="0051389C"/>
    <w:rsid w:val="00513C6E"/>
    <w:rsid w:val="00514468"/>
    <w:rsid w:val="00515966"/>
    <w:rsid w:val="00516892"/>
    <w:rsid w:val="00517969"/>
    <w:rsid w:val="005205FB"/>
    <w:rsid w:val="00520D60"/>
    <w:rsid w:val="00520E7D"/>
    <w:rsid w:val="005218BD"/>
    <w:rsid w:val="005219CA"/>
    <w:rsid w:val="005239FD"/>
    <w:rsid w:val="005246E0"/>
    <w:rsid w:val="0052493F"/>
    <w:rsid w:val="00524A13"/>
    <w:rsid w:val="00525133"/>
    <w:rsid w:val="00525C49"/>
    <w:rsid w:val="005269D4"/>
    <w:rsid w:val="00530130"/>
    <w:rsid w:val="005302A0"/>
    <w:rsid w:val="00530760"/>
    <w:rsid w:val="00530921"/>
    <w:rsid w:val="00531908"/>
    <w:rsid w:val="00531A72"/>
    <w:rsid w:val="00531BD3"/>
    <w:rsid w:val="00531C66"/>
    <w:rsid w:val="005327FB"/>
    <w:rsid w:val="00532C88"/>
    <w:rsid w:val="005330C1"/>
    <w:rsid w:val="005334CC"/>
    <w:rsid w:val="0053397B"/>
    <w:rsid w:val="00533A7A"/>
    <w:rsid w:val="00533BD0"/>
    <w:rsid w:val="005341D2"/>
    <w:rsid w:val="0053465A"/>
    <w:rsid w:val="005349BA"/>
    <w:rsid w:val="0053540C"/>
    <w:rsid w:val="00535E7B"/>
    <w:rsid w:val="00536560"/>
    <w:rsid w:val="0053700E"/>
    <w:rsid w:val="00537AD2"/>
    <w:rsid w:val="0054000E"/>
    <w:rsid w:val="00540461"/>
    <w:rsid w:val="00540E97"/>
    <w:rsid w:val="00541A22"/>
    <w:rsid w:val="00541B96"/>
    <w:rsid w:val="005420EF"/>
    <w:rsid w:val="00542884"/>
    <w:rsid w:val="00542DD3"/>
    <w:rsid w:val="005437DE"/>
    <w:rsid w:val="005438DF"/>
    <w:rsid w:val="00543BED"/>
    <w:rsid w:val="00543F13"/>
    <w:rsid w:val="0054404C"/>
    <w:rsid w:val="00545183"/>
    <w:rsid w:val="0054528D"/>
    <w:rsid w:val="00545460"/>
    <w:rsid w:val="00545784"/>
    <w:rsid w:val="005458FB"/>
    <w:rsid w:val="00545D2E"/>
    <w:rsid w:val="0054708F"/>
    <w:rsid w:val="00547713"/>
    <w:rsid w:val="005512DC"/>
    <w:rsid w:val="00551BC8"/>
    <w:rsid w:val="005522F0"/>
    <w:rsid w:val="00552EB9"/>
    <w:rsid w:val="005548C8"/>
    <w:rsid w:val="00554D11"/>
    <w:rsid w:val="005557F2"/>
    <w:rsid w:val="00555CF7"/>
    <w:rsid w:val="00556088"/>
    <w:rsid w:val="00556547"/>
    <w:rsid w:val="00556839"/>
    <w:rsid w:val="005571BA"/>
    <w:rsid w:val="00557B2E"/>
    <w:rsid w:val="00560DDB"/>
    <w:rsid w:val="005611B2"/>
    <w:rsid w:val="00562A87"/>
    <w:rsid w:val="00562E6A"/>
    <w:rsid w:val="0056331A"/>
    <w:rsid w:val="005635A9"/>
    <w:rsid w:val="005639E8"/>
    <w:rsid w:val="005640FC"/>
    <w:rsid w:val="00564469"/>
    <w:rsid w:val="005650D5"/>
    <w:rsid w:val="00565318"/>
    <w:rsid w:val="00565D2B"/>
    <w:rsid w:val="00565E98"/>
    <w:rsid w:val="00565F0B"/>
    <w:rsid w:val="0056609E"/>
    <w:rsid w:val="005672BE"/>
    <w:rsid w:val="00567818"/>
    <w:rsid w:val="00567859"/>
    <w:rsid w:val="00570674"/>
    <w:rsid w:val="00570A3D"/>
    <w:rsid w:val="005713A2"/>
    <w:rsid w:val="00571AE6"/>
    <w:rsid w:val="00571B64"/>
    <w:rsid w:val="00572824"/>
    <w:rsid w:val="0057292A"/>
    <w:rsid w:val="00572FA2"/>
    <w:rsid w:val="00572FB9"/>
    <w:rsid w:val="00573241"/>
    <w:rsid w:val="005735C4"/>
    <w:rsid w:val="005750C4"/>
    <w:rsid w:val="0057523F"/>
    <w:rsid w:val="0057576E"/>
    <w:rsid w:val="005765BF"/>
    <w:rsid w:val="00576616"/>
    <w:rsid w:val="00576FCF"/>
    <w:rsid w:val="00577436"/>
    <w:rsid w:val="00577517"/>
    <w:rsid w:val="00577C69"/>
    <w:rsid w:val="00577DBE"/>
    <w:rsid w:val="00577F3B"/>
    <w:rsid w:val="00577F7E"/>
    <w:rsid w:val="0058033B"/>
    <w:rsid w:val="00581587"/>
    <w:rsid w:val="0058172B"/>
    <w:rsid w:val="00581B95"/>
    <w:rsid w:val="00581CB0"/>
    <w:rsid w:val="00582016"/>
    <w:rsid w:val="00582546"/>
    <w:rsid w:val="00583D8B"/>
    <w:rsid w:val="005845C4"/>
    <w:rsid w:val="00584668"/>
    <w:rsid w:val="00586567"/>
    <w:rsid w:val="00586BBF"/>
    <w:rsid w:val="00587F4D"/>
    <w:rsid w:val="0059014E"/>
    <w:rsid w:val="00590708"/>
    <w:rsid w:val="00591AE1"/>
    <w:rsid w:val="005935C2"/>
    <w:rsid w:val="00594520"/>
    <w:rsid w:val="00594BF5"/>
    <w:rsid w:val="00595915"/>
    <w:rsid w:val="00595C86"/>
    <w:rsid w:val="0059679E"/>
    <w:rsid w:val="005967E2"/>
    <w:rsid w:val="00596949"/>
    <w:rsid w:val="005A3901"/>
    <w:rsid w:val="005A46AB"/>
    <w:rsid w:val="005A50FB"/>
    <w:rsid w:val="005A587F"/>
    <w:rsid w:val="005A6461"/>
    <w:rsid w:val="005A64CF"/>
    <w:rsid w:val="005A69F9"/>
    <w:rsid w:val="005A6A45"/>
    <w:rsid w:val="005A6F77"/>
    <w:rsid w:val="005A7AB5"/>
    <w:rsid w:val="005A7E6D"/>
    <w:rsid w:val="005B0117"/>
    <w:rsid w:val="005B01A6"/>
    <w:rsid w:val="005B01F2"/>
    <w:rsid w:val="005B021B"/>
    <w:rsid w:val="005B088F"/>
    <w:rsid w:val="005B0CA7"/>
    <w:rsid w:val="005B14B5"/>
    <w:rsid w:val="005B27E0"/>
    <w:rsid w:val="005B3219"/>
    <w:rsid w:val="005B3AAB"/>
    <w:rsid w:val="005B40A8"/>
    <w:rsid w:val="005B4F56"/>
    <w:rsid w:val="005B5B35"/>
    <w:rsid w:val="005B6098"/>
    <w:rsid w:val="005B793B"/>
    <w:rsid w:val="005C0274"/>
    <w:rsid w:val="005C0449"/>
    <w:rsid w:val="005C22D9"/>
    <w:rsid w:val="005C302E"/>
    <w:rsid w:val="005C3FB1"/>
    <w:rsid w:val="005C3FBE"/>
    <w:rsid w:val="005C4077"/>
    <w:rsid w:val="005C4E3B"/>
    <w:rsid w:val="005C5D3F"/>
    <w:rsid w:val="005C5E54"/>
    <w:rsid w:val="005C6658"/>
    <w:rsid w:val="005C6AB1"/>
    <w:rsid w:val="005C6BF0"/>
    <w:rsid w:val="005C7341"/>
    <w:rsid w:val="005D002D"/>
    <w:rsid w:val="005D021F"/>
    <w:rsid w:val="005D08C3"/>
    <w:rsid w:val="005D0F0F"/>
    <w:rsid w:val="005D13C6"/>
    <w:rsid w:val="005D1E01"/>
    <w:rsid w:val="005D2020"/>
    <w:rsid w:val="005D2184"/>
    <w:rsid w:val="005D32A2"/>
    <w:rsid w:val="005D3723"/>
    <w:rsid w:val="005D3EF6"/>
    <w:rsid w:val="005D751A"/>
    <w:rsid w:val="005E09C7"/>
    <w:rsid w:val="005E0F41"/>
    <w:rsid w:val="005E2676"/>
    <w:rsid w:val="005E2E3F"/>
    <w:rsid w:val="005E43A1"/>
    <w:rsid w:val="005E4763"/>
    <w:rsid w:val="005E4801"/>
    <w:rsid w:val="005E75FB"/>
    <w:rsid w:val="005F14F9"/>
    <w:rsid w:val="005F1D95"/>
    <w:rsid w:val="005F1ED2"/>
    <w:rsid w:val="005F2060"/>
    <w:rsid w:val="005F236F"/>
    <w:rsid w:val="005F3459"/>
    <w:rsid w:val="005F3DD5"/>
    <w:rsid w:val="005F4721"/>
    <w:rsid w:val="005F53ED"/>
    <w:rsid w:val="005F548C"/>
    <w:rsid w:val="005F567C"/>
    <w:rsid w:val="005F59FD"/>
    <w:rsid w:val="005F5B9D"/>
    <w:rsid w:val="005F5BF3"/>
    <w:rsid w:val="005F5E6A"/>
    <w:rsid w:val="005F6063"/>
    <w:rsid w:val="005F6502"/>
    <w:rsid w:val="005F6C93"/>
    <w:rsid w:val="00600621"/>
    <w:rsid w:val="006008AC"/>
    <w:rsid w:val="0060186B"/>
    <w:rsid w:val="0060191B"/>
    <w:rsid w:val="006023D5"/>
    <w:rsid w:val="00602667"/>
    <w:rsid w:val="006027A4"/>
    <w:rsid w:val="00602CB9"/>
    <w:rsid w:val="00602E8B"/>
    <w:rsid w:val="00603C2D"/>
    <w:rsid w:val="006047A4"/>
    <w:rsid w:val="00604892"/>
    <w:rsid w:val="00604B9D"/>
    <w:rsid w:val="006071AF"/>
    <w:rsid w:val="00607B6C"/>
    <w:rsid w:val="00607CAE"/>
    <w:rsid w:val="00607D6E"/>
    <w:rsid w:val="00610B36"/>
    <w:rsid w:val="006119D4"/>
    <w:rsid w:val="00612C4E"/>
    <w:rsid w:val="0061318C"/>
    <w:rsid w:val="00614B25"/>
    <w:rsid w:val="00614D5F"/>
    <w:rsid w:val="00614EB0"/>
    <w:rsid w:val="00615051"/>
    <w:rsid w:val="006153C4"/>
    <w:rsid w:val="006161AF"/>
    <w:rsid w:val="00616304"/>
    <w:rsid w:val="006164C3"/>
    <w:rsid w:val="00616603"/>
    <w:rsid w:val="006168CF"/>
    <w:rsid w:val="006173F1"/>
    <w:rsid w:val="00617BAC"/>
    <w:rsid w:val="00617C41"/>
    <w:rsid w:val="0062000D"/>
    <w:rsid w:val="006207DA"/>
    <w:rsid w:val="0062105A"/>
    <w:rsid w:val="0062156A"/>
    <w:rsid w:val="0062188E"/>
    <w:rsid w:val="0062199E"/>
    <w:rsid w:val="00622589"/>
    <w:rsid w:val="006241C1"/>
    <w:rsid w:val="0062424E"/>
    <w:rsid w:val="006245B0"/>
    <w:rsid w:val="006245B9"/>
    <w:rsid w:val="0062511F"/>
    <w:rsid w:val="006254FC"/>
    <w:rsid w:val="00625589"/>
    <w:rsid w:val="00625A38"/>
    <w:rsid w:val="00625FE0"/>
    <w:rsid w:val="006269E6"/>
    <w:rsid w:val="00627963"/>
    <w:rsid w:val="00627E6F"/>
    <w:rsid w:val="006300BC"/>
    <w:rsid w:val="006305AA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589D"/>
    <w:rsid w:val="00637FD5"/>
    <w:rsid w:val="00640680"/>
    <w:rsid w:val="00641270"/>
    <w:rsid w:val="00641ACC"/>
    <w:rsid w:val="00641CF2"/>
    <w:rsid w:val="00642A10"/>
    <w:rsid w:val="00642FE6"/>
    <w:rsid w:val="006433A0"/>
    <w:rsid w:val="006442F5"/>
    <w:rsid w:val="006464D1"/>
    <w:rsid w:val="00646DE4"/>
    <w:rsid w:val="00647659"/>
    <w:rsid w:val="006500EE"/>
    <w:rsid w:val="00650A91"/>
    <w:rsid w:val="006514FC"/>
    <w:rsid w:val="0065153C"/>
    <w:rsid w:val="00651798"/>
    <w:rsid w:val="00651F10"/>
    <w:rsid w:val="00652E7A"/>
    <w:rsid w:val="00652F9B"/>
    <w:rsid w:val="0065333D"/>
    <w:rsid w:val="0065383C"/>
    <w:rsid w:val="00653B0D"/>
    <w:rsid w:val="00653EF9"/>
    <w:rsid w:val="00654975"/>
    <w:rsid w:val="00654A2F"/>
    <w:rsid w:val="0065533F"/>
    <w:rsid w:val="00655CDF"/>
    <w:rsid w:val="00657259"/>
    <w:rsid w:val="00657875"/>
    <w:rsid w:val="00660271"/>
    <w:rsid w:val="00660BB8"/>
    <w:rsid w:val="00661109"/>
    <w:rsid w:val="006620BA"/>
    <w:rsid w:val="0066352B"/>
    <w:rsid w:val="00663CCA"/>
    <w:rsid w:val="00664BD6"/>
    <w:rsid w:val="00664E69"/>
    <w:rsid w:val="00664EA1"/>
    <w:rsid w:val="00665039"/>
    <w:rsid w:val="0066524A"/>
    <w:rsid w:val="006658A2"/>
    <w:rsid w:val="0066633B"/>
    <w:rsid w:val="0066653D"/>
    <w:rsid w:val="00666B6F"/>
    <w:rsid w:val="006673D8"/>
    <w:rsid w:val="0066776A"/>
    <w:rsid w:val="006677FD"/>
    <w:rsid w:val="00667886"/>
    <w:rsid w:val="006678CC"/>
    <w:rsid w:val="006715A3"/>
    <w:rsid w:val="00671D46"/>
    <w:rsid w:val="0067295A"/>
    <w:rsid w:val="00672995"/>
    <w:rsid w:val="006736F9"/>
    <w:rsid w:val="0067395A"/>
    <w:rsid w:val="00674858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5A92"/>
    <w:rsid w:val="006862D9"/>
    <w:rsid w:val="00686895"/>
    <w:rsid w:val="00686C80"/>
    <w:rsid w:val="006873C0"/>
    <w:rsid w:val="00687C43"/>
    <w:rsid w:val="00690309"/>
    <w:rsid w:val="00690510"/>
    <w:rsid w:val="006915AD"/>
    <w:rsid w:val="00691CC6"/>
    <w:rsid w:val="00691FA1"/>
    <w:rsid w:val="00693247"/>
    <w:rsid w:val="00693BE0"/>
    <w:rsid w:val="006942B5"/>
    <w:rsid w:val="0069485C"/>
    <w:rsid w:val="00695919"/>
    <w:rsid w:val="00695B6D"/>
    <w:rsid w:val="006965C8"/>
    <w:rsid w:val="0069672F"/>
    <w:rsid w:val="0069701A"/>
    <w:rsid w:val="006973C2"/>
    <w:rsid w:val="00697595"/>
    <w:rsid w:val="006A1259"/>
    <w:rsid w:val="006A208C"/>
    <w:rsid w:val="006A291D"/>
    <w:rsid w:val="006A2E71"/>
    <w:rsid w:val="006A41BF"/>
    <w:rsid w:val="006A508D"/>
    <w:rsid w:val="006A65B3"/>
    <w:rsid w:val="006A69A3"/>
    <w:rsid w:val="006A6A46"/>
    <w:rsid w:val="006A6F0E"/>
    <w:rsid w:val="006A7000"/>
    <w:rsid w:val="006A7566"/>
    <w:rsid w:val="006A7B5C"/>
    <w:rsid w:val="006B02A2"/>
    <w:rsid w:val="006B0DA1"/>
    <w:rsid w:val="006B15BB"/>
    <w:rsid w:val="006B1DA8"/>
    <w:rsid w:val="006B31FF"/>
    <w:rsid w:val="006B384E"/>
    <w:rsid w:val="006B3A7A"/>
    <w:rsid w:val="006B4792"/>
    <w:rsid w:val="006B49D0"/>
    <w:rsid w:val="006B4CC4"/>
    <w:rsid w:val="006B529B"/>
    <w:rsid w:val="006B576B"/>
    <w:rsid w:val="006B63B6"/>
    <w:rsid w:val="006B691F"/>
    <w:rsid w:val="006B6B76"/>
    <w:rsid w:val="006B7AAD"/>
    <w:rsid w:val="006B7C57"/>
    <w:rsid w:val="006C032A"/>
    <w:rsid w:val="006C1540"/>
    <w:rsid w:val="006C15A9"/>
    <w:rsid w:val="006C1686"/>
    <w:rsid w:val="006C2631"/>
    <w:rsid w:val="006C2A94"/>
    <w:rsid w:val="006C2ABA"/>
    <w:rsid w:val="006C2D4D"/>
    <w:rsid w:val="006C3C86"/>
    <w:rsid w:val="006C50A6"/>
    <w:rsid w:val="006C615E"/>
    <w:rsid w:val="006C6446"/>
    <w:rsid w:val="006C6B2F"/>
    <w:rsid w:val="006C73BB"/>
    <w:rsid w:val="006C77B3"/>
    <w:rsid w:val="006D050B"/>
    <w:rsid w:val="006D05D4"/>
    <w:rsid w:val="006D0749"/>
    <w:rsid w:val="006D2139"/>
    <w:rsid w:val="006D2F0E"/>
    <w:rsid w:val="006D3B0C"/>
    <w:rsid w:val="006D46ED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EF0"/>
    <w:rsid w:val="006E1257"/>
    <w:rsid w:val="006E145E"/>
    <w:rsid w:val="006E1469"/>
    <w:rsid w:val="006E16FF"/>
    <w:rsid w:val="006E1D11"/>
    <w:rsid w:val="006E22E9"/>
    <w:rsid w:val="006E27D3"/>
    <w:rsid w:val="006E30B0"/>
    <w:rsid w:val="006E3906"/>
    <w:rsid w:val="006E46F7"/>
    <w:rsid w:val="006E60C2"/>
    <w:rsid w:val="006E6BF9"/>
    <w:rsid w:val="006E6CDF"/>
    <w:rsid w:val="006F0937"/>
    <w:rsid w:val="006F178F"/>
    <w:rsid w:val="006F1BE4"/>
    <w:rsid w:val="006F21BA"/>
    <w:rsid w:val="006F2230"/>
    <w:rsid w:val="006F2B19"/>
    <w:rsid w:val="006F2D99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61E"/>
    <w:rsid w:val="006F7943"/>
    <w:rsid w:val="007017A7"/>
    <w:rsid w:val="00701935"/>
    <w:rsid w:val="00701B3D"/>
    <w:rsid w:val="00702730"/>
    <w:rsid w:val="00702B41"/>
    <w:rsid w:val="00703AB7"/>
    <w:rsid w:val="00703F64"/>
    <w:rsid w:val="00704DD1"/>
    <w:rsid w:val="00704F73"/>
    <w:rsid w:val="0070579B"/>
    <w:rsid w:val="007062CC"/>
    <w:rsid w:val="00707B82"/>
    <w:rsid w:val="00707EF6"/>
    <w:rsid w:val="00707FD0"/>
    <w:rsid w:val="0071021B"/>
    <w:rsid w:val="00710330"/>
    <w:rsid w:val="007113C0"/>
    <w:rsid w:val="00711734"/>
    <w:rsid w:val="00711B02"/>
    <w:rsid w:val="007123D7"/>
    <w:rsid w:val="00712BD5"/>
    <w:rsid w:val="00713E2A"/>
    <w:rsid w:val="007150C3"/>
    <w:rsid w:val="0071537F"/>
    <w:rsid w:val="007155CD"/>
    <w:rsid w:val="0071577C"/>
    <w:rsid w:val="00716046"/>
    <w:rsid w:val="00716577"/>
    <w:rsid w:val="00717261"/>
    <w:rsid w:val="00717BBA"/>
    <w:rsid w:val="0072098B"/>
    <w:rsid w:val="00721281"/>
    <w:rsid w:val="007212D9"/>
    <w:rsid w:val="0072185C"/>
    <w:rsid w:val="007219C1"/>
    <w:rsid w:val="0072345C"/>
    <w:rsid w:val="00725452"/>
    <w:rsid w:val="007265E3"/>
    <w:rsid w:val="0072663F"/>
    <w:rsid w:val="00726B63"/>
    <w:rsid w:val="00727205"/>
    <w:rsid w:val="00727BA6"/>
    <w:rsid w:val="00731E6D"/>
    <w:rsid w:val="00732CBF"/>
    <w:rsid w:val="00732EF3"/>
    <w:rsid w:val="00733A33"/>
    <w:rsid w:val="00733D5B"/>
    <w:rsid w:val="007346F8"/>
    <w:rsid w:val="007348C4"/>
    <w:rsid w:val="00734E13"/>
    <w:rsid w:val="00735A05"/>
    <w:rsid w:val="0073623D"/>
    <w:rsid w:val="00736D3E"/>
    <w:rsid w:val="00736F03"/>
    <w:rsid w:val="0073735C"/>
    <w:rsid w:val="00737866"/>
    <w:rsid w:val="00737A94"/>
    <w:rsid w:val="00740F79"/>
    <w:rsid w:val="007415A4"/>
    <w:rsid w:val="00741B7C"/>
    <w:rsid w:val="007427C6"/>
    <w:rsid w:val="00743784"/>
    <w:rsid w:val="00744359"/>
    <w:rsid w:val="007443D9"/>
    <w:rsid w:val="007449BF"/>
    <w:rsid w:val="00744ADA"/>
    <w:rsid w:val="00745162"/>
    <w:rsid w:val="0074601A"/>
    <w:rsid w:val="00746A76"/>
    <w:rsid w:val="00746FBB"/>
    <w:rsid w:val="0075000E"/>
    <w:rsid w:val="007500D0"/>
    <w:rsid w:val="00750429"/>
    <w:rsid w:val="00750D75"/>
    <w:rsid w:val="00751AF9"/>
    <w:rsid w:val="00751E3E"/>
    <w:rsid w:val="007523AA"/>
    <w:rsid w:val="007523E8"/>
    <w:rsid w:val="00752EF5"/>
    <w:rsid w:val="00752FD8"/>
    <w:rsid w:val="00753204"/>
    <w:rsid w:val="007536B0"/>
    <w:rsid w:val="007538BE"/>
    <w:rsid w:val="007543D4"/>
    <w:rsid w:val="00754D92"/>
    <w:rsid w:val="00755A43"/>
    <w:rsid w:val="00756083"/>
    <w:rsid w:val="00756279"/>
    <w:rsid w:val="007562DB"/>
    <w:rsid w:val="00757306"/>
    <w:rsid w:val="00757447"/>
    <w:rsid w:val="00757488"/>
    <w:rsid w:val="007575A3"/>
    <w:rsid w:val="0075775B"/>
    <w:rsid w:val="00757C1F"/>
    <w:rsid w:val="007609F0"/>
    <w:rsid w:val="00761A69"/>
    <w:rsid w:val="00762780"/>
    <w:rsid w:val="007633A8"/>
    <w:rsid w:val="0076393D"/>
    <w:rsid w:val="00763E8F"/>
    <w:rsid w:val="00763EF7"/>
    <w:rsid w:val="0076414A"/>
    <w:rsid w:val="00764EEB"/>
    <w:rsid w:val="00765DD6"/>
    <w:rsid w:val="00766D99"/>
    <w:rsid w:val="00766F25"/>
    <w:rsid w:val="00770C6F"/>
    <w:rsid w:val="0077189D"/>
    <w:rsid w:val="00771D1C"/>
    <w:rsid w:val="00772205"/>
    <w:rsid w:val="0077295A"/>
    <w:rsid w:val="0077359B"/>
    <w:rsid w:val="00775D08"/>
    <w:rsid w:val="007764EF"/>
    <w:rsid w:val="00776FCF"/>
    <w:rsid w:val="00777940"/>
    <w:rsid w:val="00777E07"/>
    <w:rsid w:val="007806D0"/>
    <w:rsid w:val="00780AA1"/>
    <w:rsid w:val="00780CD2"/>
    <w:rsid w:val="00780E37"/>
    <w:rsid w:val="00781499"/>
    <w:rsid w:val="00781589"/>
    <w:rsid w:val="0078184E"/>
    <w:rsid w:val="007819DC"/>
    <w:rsid w:val="00781ECA"/>
    <w:rsid w:val="00782817"/>
    <w:rsid w:val="007836CA"/>
    <w:rsid w:val="00783705"/>
    <w:rsid w:val="007837B9"/>
    <w:rsid w:val="00783ADC"/>
    <w:rsid w:val="007846D2"/>
    <w:rsid w:val="00785947"/>
    <w:rsid w:val="00785B11"/>
    <w:rsid w:val="007861EE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5CE"/>
    <w:rsid w:val="007916A3"/>
    <w:rsid w:val="00791840"/>
    <w:rsid w:val="00793A52"/>
    <w:rsid w:val="007944F0"/>
    <w:rsid w:val="0079467A"/>
    <w:rsid w:val="007957C8"/>
    <w:rsid w:val="007959C1"/>
    <w:rsid w:val="007959C4"/>
    <w:rsid w:val="0079639A"/>
    <w:rsid w:val="00796E49"/>
    <w:rsid w:val="00797331"/>
    <w:rsid w:val="007976AE"/>
    <w:rsid w:val="007A04DC"/>
    <w:rsid w:val="007A05E1"/>
    <w:rsid w:val="007A0633"/>
    <w:rsid w:val="007A0677"/>
    <w:rsid w:val="007A0BDD"/>
    <w:rsid w:val="007A0F8C"/>
    <w:rsid w:val="007A33B7"/>
    <w:rsid w:val="007A34BD"/>
    <w:rsid w:val="007A3918"/>
    <w:rsid w:val="007A3E16"/>
    <w:rsid w:val="007A61BF"/>
    <w:rsid w:val="007A64DB"/>
    <w:rsid w:val="007A6F88"/>
    <w:rsid w:val="007A71E0"/>
    <w:rsid w:val="007A7DA7"/>
    <w:rsid w:val="007B0052"/>
    <w:rsid w:val="007B0698"/>
    <w:rsid w:val="007B0CF0"/>
    <w:rsid w:val="007B1D5C"/>
    <w:rsid w:val="007B24B0"/>
    <w:rsid w:val="007B26CE"/>
    <w:rsid w:val="007B2899"/>
    <w:rsid w:val="007B29A3"/>
    <w:rsid w:val="007B2B3E"/>
    <w:rsid w:val="007B346A"/>
    <w:rsid w:val="007B3589"/>
    <w:rsid w:val="007B3C44"/>
    <w:rsid w:val="007B3EF4"/>
    <w:rsid w:val="007B48C3"/>
    <w:rsid w:val="007B5CCA"/>
    <w:rsid w:val="007B5D28"/>
    <w:rsid w:val="007B5DE1"/>
    <w:rsid w:val="007B60C0"/>
    <w:rsid w:val="007B6572"/>
    <w:rsid w:val="007B705E"/>
    <w:rsid w:val="007B7137"/>
    <w:rsid w:val="007B71F4"/>
    <w:rsid w:val="007B75CD"/>
    <w:rsid w:val="007B7A1D"/>
    <w:rsid w:val="007C07B6"/>
    <w:rsid w:val="007C0B33"/>
    <w:rsid w:val="007C0C2E"/>
    <w:rsid w:val="007C0CE6"/>
    <w:rsid w:val="007C18A5"/>
    <w:rsid w:val="007C1CC5"/>
    <w:rsid w:val="007C291C"/>
    <w:rsid w:val="007C2A4F"/>
    <w:rsid w:val="007C40F8"/>
    <w:rsid w:val="007C41BA"/>
    <w:rsid w:val="007C5233"/>
    <w:rsid w:val="007C7966"/>
    <w:rsid w:val="007C7B6B"/>
    <w:rsid w:val="007D065A"/>
    <w:rsid w:val="007D0E62"/>
    <w:rsid w:val="007D1528"/>
    <w:rsid w:val="007D1A54"/>
    <w:rsid w:val="007D1F91"/>
    <w:rsid w:val="007D20FD"/>
    <w:rsid w:val="007D2940"/>
    <w:rsid w:val="007D370E"/>
    <w:rsid w:val="007D3CCC"/>
    <w:rsid w:val="007D4976"/>
    <w:rsid w:val="007D523C"/>
    <w:rsid w:val="007D59AC"/>
    <w:rsid w:val="007D63E9"/>
    <w:rsid w:val="007D6671"/>
    <w:rsid w:val="007D6D3D"/>
    <w:rsid w:val="007D7340"/>
    <w:rsid w:val="007E1E83"/>
    <w:rsid w:val="007E26CB"/>
    <w:rsid w:val="007E313C"/>
    <w:rsid w:val="007E331D"/>
    <w:rsid w:val="007E3698"/>
    <w:rsid w:val="007E4378"/>
    <w:rsid w:val="007E4C8C"/>
    <w:rsid w:val="007E53BE"/>
    <w:rsid w:val="007E5E56"/>
    <w:rsid w:val="007E60AC"/>
    <w:rsid w:val="007E632B"/>
    <w:rsid w:val="007E7231"/>
    <w:rsid w:val="007F05D2"/>
    <w:rsid w:val="007F0644"/>
    <w:rsid w:val="007F0F41"/>
    <w:rsid w:val="007F0FB9"/>
    <w:rsid w:val="007F144F"/>
    <w:rsid w:val="007F1723"/>
    <w:rsid w:val="007F2037"/>
    <w:rsid w:val="007F2D87"/>
    <w:rsid w:val="007F3279"/>
    <w:rsid w:val="007F386E"/>
    <w:rsid w:val="007F3A60"/>
    <w:rsid w:val="007F3DBB"/>
    <w:rsid w:val="007F4985"/>
    <w:rsid w:val="007F577A"/>
    <w:rsid w:val="007F57B7"/>
    <w:rsid w:val="007F5BEF"/>
    <w:rsid w:val="007F604F"/>
    <w:rsid w:val="007F616E"/>
    <w:rsid w:val="007F713E"/>
    <w:rsid w:val="007F76E3"/>
    <w:rsid w:val="007F77B3"/>
    <w:rsid w:val="007F7D5D"/>
    <w:rsid w:val="00800112"/>
    <w:rsid w:val="00800157"/>
    <w:rsid w:val="00800CBB"/>
    <w:rsid w:val="00801392"/>
    <w:rsid w:val="00801755"/>
    <w:rsid w:val="008017DC"/>
    <w:rsid w:val="00801CB6"/>
    <w:rsid w:val="0080260A"/>
    <w:rsid w:val="00802A1A"/>
    <w:rsid w:val="00802B60"/>
    <w:rsid w:val="00803BA9"/>
    <w:rsid w:val="00803D43"/>
    <w:rsid w:val="00803E2B"/>
    <w:rsid w:val="00803F7F"/>
    <w:rsid w:val="00804CC2"/>
    <w:rsid w:val="008050A4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A02"/>
    <w:rsid w:val="00811B46"/>
    <w:rsid w:val="008140C3"/>
    <w:rsid w:val="00814259"/>
    <w:rsid w:val="00814B87"/>
    <w:rsid w:val="00815A44"/>
    <w:rsid w:val="00816158"/>
    <w:rsid w:val="0081639C"/>
    <w:rsid w:val="00816E37"/>
    <w:rsid w:val="00816E87"/>
    <w:rsid w:val="00816FE1"/>
    <w:rsid w:val="00817492"/>
    <w:rsid w:val="0082018F"/>
    <w:rsid w:val="00820359"/>
    <w:rsid w:val="008204D2"/>
    <w:rsid w:val="00820AE5"/>
    <w:rsid w:val="00822435"/>
    <w:rsid w:val="00822A95"/>
    <w:rsid w:val="00822ECC"/>
    <w:rsid w:val="00822F6B"/>
    <w:rsid w:val="0082361D"/>
    <w:rsid w:val="00824FED"/>
    <w:rsid w:val="00830655"/>
    <w:rsid w:val="008308E8"/>
    <w:rsid w:val="00830B60"/>
    <w:rsid w:val="00831221"/>
    <w:rsid w:val="0083186A"/>
    <w:rsid w:val="00832113"/>
    <w:rsid w:val="008325F0"/>
    <w:rsid w:val="00833B96"/>
    <w:rsid w:val="0083438B"/>
    <w:rsid w:val="008361D4"/>
    <w:rsid w:val="008363DF"/>
    <w:rsid w:val="008366A2"/>
    <w:rsid w:val="00836882"/>
    <w:rsid w:val="008379AE"/>
    <w:rsid w:val="00837CA0"/>
    <w:rsid w:val="00837F2D"/>
    <w:rsid w:val="008407F3"/>
    <w:rsid w:val="008412BF"/>
    <w:rsid w:val="008423DD"/>
    <w:rsid w:val="008425FB"/>
    <w:rsid w:val="008426B2"/>
    <w:rsid w:val="0084306C"/>
    <w:rsid w:val="00843B0E"/>
    <w:rsid w:val="0084413A"/>
    <w:rsid w:val="008443D4"/>
    <w:rsid w:val="008456FF"/>
    <w:rsid w:val="00845A43"/>
    <w:rsid w:val="008464AA"/>
    <w:rsid w:val="008466FF"/>
    <w:rsid w:val="00846D31"/>
    <w:rsid w:val="00847FC4"/>
    <w:rsid w:val="00850505"/>
    <w:rsid w:val="008508FC"/>
    <w:rsid w:val="00850FA6"/>
    <w:rsid w:val="00851C6A"/>
    <w:rsid w:val="008527CE"/>
    <w:rsid w:val="00852800"/>
    <w:rsid w:val="00852948"/>
    <w:rsid w:val="00853A9F"/>
    <w:rsid w:val="00854799"/>
    <w:rsid w:val="00855FC8"/>
    <w:rsid w:val="008563AE"/>
    <w:rsid w:val="008567EF"/>
    <w:rsid w:val="00856815"/>
    <w:rsid w:val="00857939"/>
    <w:rsid w:val="008579B4"/>
    <w:rsid w:val="00857E9B"/>
    <w:rsid w:val="0086160E"/>
    <w:rsid w:val="00862ABC"/>
    <w:rsid w:val="00862F83"/>
    <w:rsid w:val="008645CA"/>
    <w:rsid w:val="008648D8"/>
    <w:rsid w:val="00864BD5"/>
    <w:rsid w:val="00865580"/>
    <w:rsid w:val="00866CFC"/>
    <w:rsid w:val="00867F55"/>
    <w:rsid w:val="00870195"/>
    <w:rsid w:val="00870786"/>
    <w:rsid w:val="00870B61"/>
    <w:rsid w:val="008710AC"/>
    <w:rsid w:val="0087321D"/>
    <w:rsid w:val="0087380F"/>
    <w:rsid w:val="00873C85"/>
    <w:rsid w:val="0087471B"/>
    <w:rsid w:val="0087471C"/>
    <w:rsid w:val="00874A14"/>
    <w:rsid w:val="00874B33"/>
    <w:rsid w:val="00875080"/>
    <w:rsid w:val="008757BC"/>
    <w:rsid w:val="00875BF5"/>
    <w:rsid w:val="00876735"/>
    <w:rsid w:val="00876C88"/>
    <w:rsid w:val="00877692"/>
    <w:rsid w:val="00877F88"/>
    <w:rsid w:val="00880BC9"/>
    <w:rsid w:val="00881124"/>
    <w:rsid w:val="00882CC0"/>
    <w:rsid w:val="00883A48"/>
    <w:rsid w:val="00883B61"/>
    <w:rsid w:val="00884088"/>
    <w:rsid w:val="00884362"/>
    <w:rsid w:val="008846BC"/>
    <w:rsid w:val="008852C3"/>
    <w:rsid w:val="0088559C"/>
    <w:rsid w:val="00885997"/>
    <w:rsid w:val="00886570"/>
    <w:rsid w:val="00886C39"/>
    <w:rsid w:val="008873BA"/>
    <w:rsid w:val="008879E9"/>
    <w:rsid w:val="00887D8E"/>
    <w:rsid w:val="00890848"/>
    <w:rsid w:val="00890EAF"/>
    <w:rsid w:val="00891126"/>
    <w:rsid w:val="008917A8"/>
    <w:rsid w:val="00891D59"/>
    <w:rsid w:val="0089263F"/>
    <w:rsid w:val="0089306A"/>
    <w:rsid w:val="008933A2"/>
    <w:rsid w:val="00894110"/>
    <w:rsid w:val="008944B3"/>
    <w:rsid w:val="00894BD1"/>
    <w:rsid w:val="0089507F"/>
    <w:rsid w:val="008962E7"/>
    <w:rsid w:val="008964A0"/>
    <w:rsid w:val="00897560"/>
    <w:rsid w:val="008A1827"/>
    <w:rsid w:val="008A1CB7"/>
    <w:rsid w:val="008A3158"/>
    <w:rsid w:val="008A37CB"/>
    <w:rsid w:val="008A3897"/>
    <w:rsid w:val="008A42D1"/>
    <w:rsid w:val="008A4ED2"/>
    <w:rsid w:val="008A5734"/>
    <w:rsid w:val="008A65C1"/>
    <w:rsid w:val="008A6D24"/>
    <w:rsid w:val="008A6E24"/>
    <w:rsid w:val="008A6F64"/>
    <w:rsid w:val="008A6FC8"/>
    <w:rsid w:val="008A7EB2"/>
    <w:rsid w:val="008B0068"/>
    <w:rsid w:val="008B01B2"/>
    <w:rsid w:val="008B0A6A"/>
    <w:rsid w:val="008B1A43"/>
    <w:rsid w:val="008B274E"/>
    <w:rsid w:val="008B2EBB"/>
    <w:rsid w:val="008B3F67"/>
    <w:rsid w:val="008B4A88"/>
    <w:rsid w:val="008B57B6"/>
    <w:rsid w:val="008B6CD6"/>
    <w:rsid w:val="008B6CF2"/>
    <w:rsid w:val="008B6E6F"/>
    <w:rsid w:val="008C0224"/>
    <w:rsid w:val="008C056B"/>
    <w:rsid w:val="008C0873"/>
    <w:rsid w:val="008C0EDE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4F06"/>
    <w:rsid w:val="008C56FB"/>
    <w:rsid w:val="008C5717"/>
    <w:rsid w:val="008C5A28"/>
    <w:rsid w:val="008C5B2D"/>
    <w:rsid w:val="008C642F"/>
    <w:rsid w:val="008C65A7"/>
    <w:rsid w:val="008D00BF"/>
    <w:rsid w:val="008D0162"/>
    <w:rsid w:val="008D104F"/>
    <w:rsid w:val="008D2635"/>
    <w:rsid w:val="008D4F6C"/>
    <w:rsid w:val="008D538E"/>
    <w:rsid w:val="008D6E03"/>
    <w:rsid w:val="008D78D1"/>
    <w:rsid w:val="008E0CFD"/>
    <w:rsid w:val="008E1DB1"/>
    <w:rsid w:val="008E2C03"/>
    <w:rsid w:val="008E37AB"/>
    <w:rsid w:val="008E422D"/>
    <w:rsid w:val="008E4B53"/>
    <w:rsid w:val="008E55AF"/>
    <w:rsid w:val="008E7138"/>
    <w:rsid w:val="008E7266"/>
    <w:rsid w:val="008E75A3"/>
    <w:rsid w:val="008F070D"/>
    <w:rsid w:val="008F083E"/>
    <w:rsid w:val="008F0E60"/>
    <w:rsid w:val="008F11AA"/>
    <w:rsid w:val="008F1B85"/>
    <w:rsid w:val="008F209B"/>
    <w:rsid w:val="008F2D2C"/>
    <w:rsid w:val="008F30AA"/>
    <w:rsid w:val="008F3B22"/>
    <w:rsid w:val="008F40A2"/>
    <w:rsid w:val="008F40B7"/>
    <w:rsid w:val="008F43A2"/>
    <w:rsid w:val="008F5A1B"/>
    <w:rsid w:val="008F6793"/>
    <w:rsid w:val="008F7186"/>
    <w:rsid w:val="008F761F"/>
    <w:rsid w:val="008F7A0D"/>
    <w:rsid w:val="009006C9"/>
    <w:rsid w:val="00900D95"/>
    <w:rsid w:val="00901C06"/>
    <w:rsid w:val="00902FF8"/>
    <w:rsid w:val="00903A8C"/>
    <w:rsid w:val="00904194"/>
    <w:rsid w:val="009048D8"/>
    <w:rsid w:val="00904A6D"/>
    <w:rsid w:val="00905AA6"/>
    <w:rsid w:val="0090616C"/>
    <w:rsid w:val="00906F7A"/>
    <w:rsid w:val="0090716E"/>
    <w:rsid w:val="0090727D"/>
    <w:rsid w:val="009072AF"/>
    <w:rsid w:val="00907CA1"/>
    <w:rsid w:val="00910B12"/>
    <w:rsid w:val="009128A8"/>
    <w:rsid w:val="009130B7"/>
    <w:rsid w:val="00913D36"/>
    <w:rsid w:val="009142FB"/>
    <w:rsid w:val="00914821"/>
    <w:rsid w:val="009148DF"/>
    <w:rsid w:val="009156FC"/>
    <w:rsid w:val="009160A7"/>
    <w:rsid w:val="0091731A"/>
    <w:rsid w:val="0091736C"/>
    <w:rsid w:val="009173D4"/>
    <w:rsid w:val="00920A65"/>
    <w:rsid w:val="00921919"/>
    <w:rsid w:val="00922702"/>
    <w:rsid w:val="00922F80"/>
    <w:rsid w:val="009231EA"/>
    <w:rsid w:val="00923B62"/>
    <w:rsid w:val="00923E0A"/>
    <w:rsid w:val="00924644"/>
    <w:rsid w:val="00926186"/>
    <w:rsid w:val="00926414"/>
    <w:rsid w:val="00926975"/>
    <w:rsid w:val="00927FCB"/>
    <w:rsid w:val="009302C8"/>
    <w:rsid w:val="009307EC"/>
    <w:rsid w:val="00930F67"/>
    <w:rsid w:val="00930FD3"/>
    <w:rsid w:val="0093263F"/>
    <w:rsid w:val="00933AA8"/>
    <w:rsid w:val="00934991"/>
    <w:rsid w:val="00934AC1"/>
    <w:rsid w:val="00940DED"/>
    <w:rsid w:val="00940EF1"/>
    <w:rsid w:val="0094252D"/>
    <w:rsid w:val="00942551"/>
    <w:rsid w:val="009430D8"/>
    <w:rsid w:val="00944C1C"/>
    <w:rsid w:val="0094552C"/>
    <w:rsid w:val="0094574F"/>
    <w:rsid w:val="00945AC8"/>
    <w:rsid w:val="0094600E"/>
    <w:rsid w:val="00946FEA"/>
    <w:rsid w:val="0094732D"/>
    <w:rsid w:val="00950609"/>
    <w:rsid w:val="00951C26"/>
    <w:rsid w:val="009525FC"/>
    <w:rsid w:val="00952666"/>
    <w:rsid w:val="00953017"/>
    <w:rsid w:val="00953742"/>
    <w:rsid w:val="0095403F"/>
    <w:rsid w:val="009542E0"/>
    <w:rsid w:val="0095478D"/>
    <w:rsid w:val="00954F27"/>
    <w:rsid w:val="009550F5"/>
    <w:rsid w:val="00955277"/>
    <w:rsid w:val="009565B2"/>
    <w:rsid w:val="009572B2"/>
    <w:rsid w:val="0095736E"/>
    <w:rsid w:val="00957829"/>
    <w:rsid w:val="00957902"/>
    <w:rsid w:val="0096025C"/>
    <w:rsid w:val="009608C6"/>
    <w:rsid w:val="00960AB5"/>
    <w:rsid w:val="0096106B"/>
    <w:rsid w:val="0096154C"/>
    <w:rsid w:val="009616C0"/>
    <w:rsid w:val="00962E1F"/>
    <w:rsid w:val="00962F0F"/>
    <w:rsid w:val="00964006"/>
    <w:rsid w:val="00964C58"/>
    <w:rsid w:val="009652F4"/>
    <w:rsid w:val="00965D93"/>
    <w:rsid w:val="00965F27"/>
    <w:rsid w:val="00966AF9"/>
    <w:rsid w:val="00966B01"/>
    <w:rsid w:val="0096752F"/>
    <w:rsid w:val="0096796A"/>
    <w:rsid w:val="00967ABB"/>
    <w:rsid w:val="009703D7"/>
    <w:rsid w:val="00970557"/>
    <w:rsid w:val="00970D04"/>
    <w:rsid w:val="0097293A"/>
    <w:rsid w:val="00972F87"/>
    <w:rsid w:val="009730F1"/>
    <w:rsid w:val="00973938"/>
    <w:rsid w:val="00974556"/>
    <w:rsid w:val="00974693"/>
    <w:rsid w:val="00974F24"/>
    <w:rsid w:val="00975C91"/>
    <w:rsid w:val="00976267"/>
    <w:rsid w:val="00976910"/>
    <w:rsid w:val="00976DA1"/>
    <w:rsid w:val="00976F53"/>
    <w:rsid w:val="009777F8"/>
    <w:rsid w:val="00977BFB"/>
    <w:rsid w:val="00981414"/>
    <w:rsid w:val="009814CB"/>
    <w:rsid w:val="0098180F"/>
    <w:rsid w:val="0098250A"/>
    <w:rsid w:val="009827C8"/>
    <w:rsid w:val="009829E4"/>
    <w:rsid w:val="00982B7F"/>
    <w:rsid w:val="00982DB4"/>
    <w:rsid w:val="00983188"/>
    <w:rsid w:val="0098352B"/>
    <w:rsid w:val="00983BEA"/>
    <w:rsid w:val="009846E0"/>
    <w:rsid w:val="0098513F"/>
    <w:rsid w:val="009857A9"/>
    <w:rsid w:val="00985C15"/>
    <w:rsid w:val="00985F2F"/>
    <w:rsid w:val="0098616B"/>
    <w:rsid w:val="00986539"/>
    <w:rsid w:val="00986BE5"/>
    <w:rsid w:val="00987116"/>
    <w:rsid w:val="00987203"/>
    <w:rsid w:val="0098756D"/>
    <w:rsid w:val="00987A54"/>
    <w:rsid w:val="00990A43"/>
    <w:rsid w:val="009915AD"/>
    <w:rsid w:val="00991698"/>
    <w:rsid w:val="00992749"/>
    <w:rsid w:val="00992C25"/>
    <w:rsid w:val="00993968"/>
    <w:rsid w:val="009939C3"/>
    <w:rsid w:val="0099439E"/>
    <w:rsid w:val="00994B96"/>
    <w:rsid w:val="00995FE7"/>
    <w:rsid w:val="00996031"/>
    <w:rsid w:val="009969E3"/>
    <w:rsid w:val="00996A48"/>
    <w:rsid w:val="00996CD0"/>
    <w:rsid w:val="0099703C"/>
    <w:rsid w:val="009973C6"/>
    <w:rsid w:val="009975F6"/>
    <w:rsid w:val="00997831"/>
    <w:rsid w:val="009978D9"/>
    <w:rsid w:val="00997A10"/>
    <w:rsid w:val="009A0361"/>
    <w:rsid w:val="009A1464"/>
    <w:rsid w:val="009A2C99"/>
    <w:rsid w:val="009A2FF9"/>
    <w:rsid w:val="009A3B24"/>
    <w:rsid w:val="009A473A"/>
    <w:rsid w:val="009A4DB8"/>
    <w:rsid w:val="009A4F9D"/>
    <w:rsid w:val="009A572F"/>
    <w:rsid w:val="009A599B"/>
    <w:rsid w:val="009A5EDC"/>
    <w:rsid w:val="009A6400"/>
    <w:rsid w:val="009A66AD"/>
    <w:rsid w:val="009A72A7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3E6F"/>
    <w:rsid w:val="009B5690"/>
    <w:rsid w:val="009B573C"/>
    <w:rsid w:val="009B5B01"/>
    <w:rsid w:val="009B6229"/>
    <w:rsid w:val="009B6931"/>
    <w:rsid w:val="009B7C80"/>
    <w:rsid w:val="009C024C"/>
    <w:rsid w:val="009C0B76"/>
    <w:rsid w:val="009C1F07"/>
    <w:rsid w:val="009C1F7C"/>
    <w:rsid w:val="009C3190"/>
    <w:rsid w:val="009C3932"/>
    <w:rsid w:val="009C3C58"/>
    <w:rsid w:val="009C4086"/>
    <w:rsid w:val="009C47B6"/>
    <w:rsid w:val="009C4971"/>
    <w:rsid w:val="009C4AD4"/>
    <w:rsid w:val="009C4B3C"/>
    <w:rsid w:val="009C4C30"/>
    <w:rsid w:val="009C56CB"/>
    <w:rsid w:val="009C6943"/>
    <w:rsid w:val="009C6C20"/>
    <w:rsid w:val="009C734C"/>
    <w:rsid w:val="009C74AA"/>
    <w:rsid w:val="009D0B71"/>
    <w:rsid w:val="009D10DF"/>
    <w:rsid w:val="009D168B"/>
    <w:rsid w:val="009D1A28"/>
    <w:rsid w:val="009D2953"/>
    <w:rsid w:val="009D2FD1"/>
    <w:rsid w:val="009D30D3"/>
    <w:rsid w:val="009D3D9C"/>
    <w:rsid w:val="009D3F3B"/>
    <w:rsid w:val="009D52BE"/>
    <w:rsid w:val="009D6A23"/>
    <w:rsid w:val="009D6B53"/>
    <w:rsid w:val="009D716B"/>
    <w:rsid w:val="009D7231"/>
    <w:rsid w:val="009D7DAE"/>
    <w:rsid w:val="009E01B5"/>
    <w:rsid w:val="009E02D9"/>
    <w:rsid w:val="009E13AF"/>
    <w:rsid w:val="009E2C17"/>
    <w:rsid w:val="009E30E8"/>
    <w:rsid w:val="009E34BA"/>
    <w:rsid w:val="009E414D"/>
    <w:rsid w:val="009E47C8"/>
    <w:rsid w:val="009E4A5C"/>
    <w:rsid w:val="009E560A"/>
    <w:rsid w:val="009E5921"/>
    <w:rsid w:val="009E6272"/>
    <w:rsid w:val="009E6286"/>
    <w:rsid w:val="009E758D"/>
    <w:rsid w:val="009E7B8F"/>
    <w:rsid w:val="009F0C4D"/>
    <w:rsid w:val="009F1535"/>
    <w:rsid w:val="009F20E9"/>
    <w:rsid w:val="009F30A7"/>
    <w:rsid w:val="009F3883"/>
    <w:rsid w:val="009F5552"/>
    <w:rsid w:val="009F6173"/>
    <w:rsid w:val="009F7298"/>
    <w:rsid w:val="009F74D3"/>
    <w:rsid w:val="009F7CB2"/>
    <w:rsid w:val="009F7E01"/>
    <w:rsid w:val="00A019C6"/>
    <w:rsid w:val="00A021D7"/>
    <w:rsid w:val="00A02562"/>
    <w:rsid w:val="00A02C4C"/>
    <w:rsid w:val="00A03865"/>
    <w:rsid w:val="00A04586"/>
    <w:rsid w:val="00A04D62"/>
    <w:rsid w:val="00A05002"/>
    <w:rsid w:val="00A05699"/>
    <w:rsid w:val="00A062FF"/>
    <w:rsid w:val="00A06329"/>
    <w:rsid w:val="00A10993"/>
    <w:rsid w:val="00A10C8A"/>
    <w:rsid w:val="00A10E9A"/>
    <w:rsid w:val="00A12847"/>
    <w:rsid w:val="00A135B3"/>
    <w:rsid w:val="00A13D3E"/>
    <w:rsid w:val="00A13E50"/>
    <w:rsid w:val="00A145D3"/>
    <w:rsid w:val="00A147B0"/>
    <w:rsid w:val="00A151F4"/>
    <w:rsid w:val="00A164B3"/>
    <w:rsid w:val="00A16693"/>
    <w:rsid w:val="00A16DDD"/>
    <w:rsid w:val="00A201E2"/>
    <w:rsid w:val="00A20997"/>
    <w:rsid w:val="00A20E4F"/>
    <w:rsid w:val="00A213DA"/>
    <w:rsid w:val="00A2185B"/>
    <w:rsid w:val="00A21B84"/>
    <w:rsid w:val="00A21F02"/>
    <w:rsid w:val="00A2275E"/>
    <w:rsid w:val="00A22981"/>
    <w:rsid w:val="00A22BA3"/>
    <w:rsid w:val="00A22D33"/>
    <w:rsid w:val="00A238F9"/>
    <w:rsid w:val="00A23F38"/>
    <w:rsid w:val="00A2445C"/>
    <w:rsid w:val="00A24784"/>
    <w:rsid w:val="00A24CF1"/>
    <w:rsid w:val="00A2550A"/>
    <w:rsid w:val="00A25603"/>
    <w:rsid w:val="00A266D2"/>
    <w:rsid w:val="00A26C6A"/>
    <w:rsid w:val="00A27A89"/>
    <w:rsid w:val="00A27C5D"/>
    <w:rsid w:val="00A319E8"/>
    <w:rsid w:val="00A31C80"/>
    <w:rsid w:val="00A32120"/>
    <w:rsid w:val="00A32251"/>
    <w:rsid w:val="00A32BE7"/>
    <w:rsid w:val="00A335BC"/>
    <w:rsid w:val="00A33908"/>
    <w:rsid w:val="00A33E60"/>
    <w:rsid w:val="00A34771"/>
    <w:rsid w:val="00A34D9D"/>
    <w:rsid w:val="00A35EA7"/>
    <w:rsid w:val="00A3693A"/>
    <w:rsid w:val="00A37012"/>
    <w:rsid w:val="00A3784A"/>
    <w:rsid w:val="00A37A7E"/>
    <w:rsid w:val="00A37D39"/>
    <w:rsid w:val="00A40A02"/>
    <w:rsid w:val="00A40BDE"/>
    <w:rsid w:val="00A40C42"/>
    <w:rsid w:val="00A43CD7"/>
    <w:rsid w:val="00A4442E"/>
    <w:rsid w:val="00A46669"/>
    <w:rsid w:val="00A46D5A"/>
    <w:rsid w:val="00A46F99"/>
    <w:rsid w:val="00A471B1"/>
    <w:rsid w:val="00A47AF6"/>
    <w:rsid w:val="00A47B46"/>
    <w:rsid w:val="00A50D64"/>
    <w:rsid w:val="00A51185"/>
    <w:rsid w:val="00A51194"/>
    <w:rsid w:val="00A5243A"/>
    <w:rsid w:val="00A525DD"/>
    <w:rsid w:val="00A52EEA"/>
    <w:rsid w:val="00A54B73"/>
    <w:rsid w:val="00A550D3"/>
    <w:rsid w:val="00A55138"/>
    <w:rsid w:val="00A557EA"/>
    <w:rsid w:val="00A57161"/>
    <w:rsid w:val="00A5718C"/>
    <w:rsid w:val="00A6067E"/>
    <w:rsid w:val="00A60FC7"/>
    <w:rsid w:val="00A612DB"/>
    <w:rsid w:val="00A61494"/>
    <w:rsid w:val="00A61F31"/>
    <w:rsid w:val="00A62A42"/>
    <w:rsid w:val="00A62D63"/>
    <w:rsid w:val="00A639BE"/>
    <w:rsid w:val="00A63BD2"/>
    <w:rsid w:val="00A64142"/>
    <w:rsid w:val="00A64565"/>
    <w:rsid w:val="00A64D5C"/>
    <w:rsid w:val="00A6517E"/>
    <w:rsid w:val="00A65512"/>
    <w:rsid w:val="00A6558A"/>
    <w:rsid w:val="00A65F34"/>
    <w:rsid w:val="00A666E3"/>
    <w:rsid w:val="00A6712E"/>
    <w:rsid w:val="00A6748F"/>
    <w:rsid w:val="00A67596"/>
    <w:rsid w:val="00A7056B"/>
    <w:rsid w:val="00A71645"/>
    <w:rsid w:val="00A71BBB"/>
    <w:rsid w:val="00A723D1"/>
    <w:rsid w:val="00A737BF"/>
    <w:rsid w:val="00A73FD6"/>
    <w:rsid w:val="00A75094"/>
    <w:rsid w:val="00A7529D"/>
    <w:rsid w:val="00A75595"/>
    <w:rsid w:val="00A765D6"/>
    <w:rsid w:val="00A76D12"/>
    <w:rsid w:val="00A772F1"/>
    <w:rsid w:val="00A805F1"/>
    <w:rsid w:val="00A80D8E"/>
    <w:rsid w:val="00A81472"/>
    <w:rsid w:val="00A81AA8"/>
    <w:rsid w:val="00A81CB4"/>
    <w:rsid w:val="00A839EC"/>
    <w:rsid w:val="00A84304"/>
    <w:rsid w:val="00A8464C"/>
    <w:rsid w:val="00A84F5B"/>
    <w:rsid w:val="00A860A6"/>
    <w:rsid w:val="00A86E6C"/>
    <w:rsid w:val="00A87E26"/>
    <w:rsid w:val="00A90A2C"/>
    <w:rsid w:val="00A90AC2"/>
    <w:rsid w:val="00A90E58"/>
    <w:rsid w:val="00A91C85"/>
    <w:rsid w:val="00A91E88"/>
    <w:rsid w:val="00A9202B"/>
    <w:rsid w:val="00A95945"/>
    <w:rsid w:val="00A95A5B"/>
    <w:rsid w:val="00A96F50"/>
    <w:rsid w:val="00A97743"/>
    <w:rsid w:val="00AA0070"/>
    <w:rsid w:val="00AA01FA"/>
    <w:rsid w:val="00AA1139"/>
    <w:rsid w:val="00AA11A5"/>
    <w:rsid w:val="00AA1488"/>
    <w:rsid w:val="00AA1BEF"/>
    <w:rsid w:val="00AA2D07"/>
    <w:rsid w:val="00AA386D"/>
    <w:rsid w:val="00AA496D"/>
    <w:rsid w:val="00AA5A73"/>
    <w:rsid w:val="00AA5B15"/>
    <w:rsid w:val="00AA65C2"/>
    <w:rsid w:val="00AA75BD"/>
    <w:rsid w:val="00AB028E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3A2"/>
    <w:rsid w:val="00AB44D9"/>
    <w:rsid w:val="00AB6455"/>
    <w:rsid w:val="00AB6E0D"/>
    <w:rsid w:val="00AB6FE9"/>
    <w:rsid w:val="00AB7651"/>
    <w:rsid w:val="00AB79EE"/>
    <w:rsid w:val="00AB7AEF"/>
    <w:rsid w:val="00AC0B46"/>
    <w:rsid w:val="00AC1C9E"/>
    <w:rsid w:val="00AC2460"/>
    <w:rsid w:val="00AC3A00"/>
    <w:rsid w:val="00AC3B52"/>
    <w:rsid w:val="00AC573B"/>
    <w:rsid w:val="00AC61A8"/>
    <w:rsid w:val="00AC6787"/>
    <w:rsid w:val="00AC7CA8"/>
    <w:rsid w:val="00AD0D81"/>
    <w:rsid w:val="00AD0E64"/>
    <w:rsid w:val="00AD143E"/>
    <w:rsid w:val="00AD167D"/>
    <w:rsid w:val="00AD1ACD"/>
    <w:rsid w:val="00AD1D9A"/>
    <w:rsid w:val="00AD2103"/>
    <w:rsid w:val="00AD2BAA"/>
    <w:rsid w:val="00AD2C84"/>
    <w:rsid w:val="00AD3AB4"/>
    <w:rsid w:val="00AD436B"/>
    <w:rsid w:val="00AD4B71"/>
    <w:rsid w:val="00AD5136"/>
    <w:rsid w:val="00AD530E"/>
    <w:rsid w:val="00AD5949"/>
    <w:rsid w:val="00AD6812"/>
    <w:rsid w:val="00AD7C87"/>
    <w:rsid w:val="00AD7FBE"/>
    <w:rsid w:val="00AE0225"/>
    <w:rsid w:val="00AE0321"/>
    <w:rsid w:val="00AE11D8"/>
    <w:rsid w:val="00AE15D4"/>
    <w:rsid w:val="00AE2933"/>
    <w:rsid w:val="00AE4373"/>
    <w:rsid w:val="00AE46EF"/>
    <w:rsid w:val="00AE4AC3"/>
    <w:rsid w:val="00AE6D42"/>
    <w:rsid w:val="00AE6F27"/>
    <w:rsid w:val="00AE7A18"/>
    <w:rsid w:val="00AE7E1C"/>
    <w:rsid w:val="00AF01DF"/>
    <w:rsid w:val="00AF03D5"/>
    <w:rsid w:val="00AF1FCC"/>
    <w:rsid w:val="00AF2618"/>
    <w:rsid w:val="00AF2DF1"/>
    <w:rsid w:val="00AF31A3"/>
    <w:rsid w:val="00AF3B39"/>
    <w:rsid w:val="00AF42D8"/>
    <w:rsid w:val="00AF4414"/>
    <w:rsid w:val="00AF4A43"/>
    <w:rsid w:val="00AF4C82"/>
    <w:rsid w:val="00AF50D6"/>
    <w:rsid w:val="00AF516D"/>
    <w:rsid w:val="00AF58B6"/>
    <w:rsid w:val="00AF5C37"/>
    <w:rsid w:val="00AF6FA0"/>
    <w:rsid w:val="00AF7464"/>
    <w:rsid w:val="00B01459"/>
    <w:rsid w:val="00B016F1"/>
    <w:rsid w:val="00B017E9"/>
    <w:rsid w:val="00B02012"/>
    <w:rsid w:val="00B04993"/>
    <w:rsid w:val="00B04FE9"/>
    <w:rsid w:val="00B0596D"/>
    <w:rsid w:val="00B05DF6"/>
    <w:rsid w:val="00B05F01"/>
    <w:rsid w:val="00B0671E"/>
    <w:rsid w:val="00B06900"/>
    <w:rsid w:val="00B06919"/>
    <w:rsid w:val="00B06BD6"/>
    <w:rsid w:val="00B07AF7"/>
    <w:rsid w:val="00B07E23"/>
    <w:rsid w:val="00B1026E"/>
    <w:rsid w:val="00B10D88"/>
    <w:rsid w:val="00B113DE"/>
    <w:rsid w:val="00B11636"/>
    <w:rsid w:val="00B11983"/>
    <w:rsid w:val="00B123DC"/>
    <w:rsid w:val="00B12C4D"/>
    <w:rsid w:val="00B12DFD"/>
    <w:rsid w:val="00B13140"/>
    <w:rsid w:val="00B13255"/>
    <w:rsid w:val="00B137C6"/>
    <w:rsid w:val="00B13C4F"/>
    <w:rsid w:val="00B1413C"/>
    <w:rsid w:val="00B143FC"/>
    <w:rsid w:val="00B1443F"/>
    <w:rsid w:val="00B146ED"/>
    <w:rsid w:val="00B14806"/>
    <w:rsid w:val="00B14EB8"/>
    <w:rsid w:val="00B14F05"/>
    <w:rsid w:val="00B15699"/>
    <w:rsid w:val="00B156B5"/>
    <w:rsid w:val="00B158BE"/>
    <w:rsid w:val="00B16937"/>
    <w:rsid w:val="00B172F5"/>
    <w:rsid w:val="00B172F8"/>
    <w:rsid w:val="00B17D9B"/>
    <w:rsid w:val="00B2091B"/>
    <w:rsid w:val="00B215CD"/>
    <w:rsid w:val="00B21BB9"/>
    <w:rsid w:val="00B2251F"/>
    <w:rsid w:val="00B22929"/>
    <w:rsid w:val="00B231BC"/>
    <w:rsid w:val="00B2354F"/>
    <w:rsid w:val="00B243F2"/>
    <w:rsid w:val="00B244BB"/>
    <w:rsid w:val="00B24550"/>
    <w:rsid w:val="00B2458E"/>
    <w:rsid w:val="00B24DD9"/>
    <w:rsid w:val="00B25021"/>
    <w:rsid w:val="00B25558"/>
    <w:rsid w:val="00B263A2"/>
    <w:rsid w:val="00B26A28"/>
    <w:rsid w:val="00B26EAF"/>
    <w:rsid w:val="00B27705"/>
    <w:rsid w:val="00B308C1"/>
    <w:rsid w:val="00B31A80"/>
    <w:rsid w:val="00B34811"/>
    <w:rsid w:val="00B34896"/>
    <w:rsid w:val="00B34DA7"/>
    <w:rsid w:val="00B356BA"/>
    <w:rsid w:val="00B364D7"/>
    <w:rsid w:val="00B36535"/>
    <w:rsid w:val="00B40AAC"/>
    <w:rsid w:val="00B41C8B"/>
    <w:rsid w:val="00B45287"/>
    <w:rsid w:val="00B452D2"/>
    <w:rsid w:val="00B459E1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9E"/>
    <w:rsid w:val="00B531C6"/>
    <w:rsid w:val="00B537BB"/>
    <w:rsid w:val="00B5418E"/>
    <w:rsid w:val="00B54716"/>
    <w:rsid w:val="00B54C0A"/>
    <w:rsid w:val="00B5576A"/>
    <w:rsid w:val="00B559F6"/>
    <w:rsid w:val="00B55EA0"/>
    <w:rsid w:val="00B571D7"/>
    <w:rsid w:val="00B574C8"/>
    <w:rsid w:val="00B6074B"/>
    <w:rsid w:val="00B607DA"/>
    <w:rsid w:val="00B60B46"/>
    <w:rsid w:val="00B61533"/>
    <w:rsid w:val="00B63B0F"/>
    <w:rsid w:val="00B63E90"/>
    <w:rsid w:val="00B640F9"/>
    <w:rsid w:val="00B6465C"/>
    <w:rsid w:val="00B65BFD"/>
    <w:rsid w:val="00B65C01"/>
    <w:rsid w:val="00B66287"/>
    <w:rsid w:val="00B66F3D"/>
    <w:rsid w:val="00B67573"/>
    <w:rsid w:val="00B677D2"/>
    <w:rsid w:val="00B708EE"/>
    <w:rsid w:val="00B71613"/>
    <w:rsid w:val="00B7172E"/>
    <w:rsid w:val="00B74A05"/>
    <w:rsid w:val="00B74E32"/>
    <w:rsid w:val="00B752BB"/>
    <w:rsid w:val="00B7569E"/>
    <w:rsid w:val="00B75C3D"/>
    <w:rsid w:val="00B75DC0"/>
    <w:rsid w:val="00B76964"/>
    <w:rsid w:val="00B80076"/>
    <w:rsid w:val="00B80E83"/>
    <w:rsid w:val="00B81002"/>
    <w:rsid w:val="00B81370"/>
    <w:rsid w:val="00B81856"/>
    <w:rsid w:val="00B819A4"/>
    <w:rsid w:val="00B8340A"/>
    <w:rsid w:val="00B83BF7"/>
    <w:rsid w:val="00B83FC3"/>
    <w:rsid w:val="00B84AD4"/>
    <w:rsid w:val="00B84D8C"/>
    <w:rsid w:val="00B853B3"/>
    <w:rsid w:val="00B85494"/>
    <w:rsid w:val="00B85569"/>
    <w:rsid w:val="00B8591A"/>
    <w:rsid w:val="00B85C1B"/>
    <w:rsid w:val="00B866DB"/>
    <w:rsid w:val="00B866F1"/>
    <w:rsid w:val="00B867A5"/>
    <w:rsid w:val="00B872A9"/>
    <w:rsid w:val="00B876A6"/>
    <w:rsid w:val="00B87CEA"/>
    <w:rsid w:val="00B90D56"/>
    <w:rsid w:val="00B91B71"/>
    <w:rsid w:val="00B92489"/>
    <w:rsid w:val="00B92920"/>
    <w:rsid w:val="00B93315"/>
    <w:rsid w:val="00B938F1"/>
    <w:rsid w:val="00B9403C"/>
    <w:rsid w:val="00B941A5"/>
    <w:rsid w:val="00B94801"/>
    <w:rsid w:val="00B9507B"/>
    <w:rsid w:val="00B95480"/>
    <w:rsid w:val="00B95689"/>
    <w:rsid w:val="00B96645"/>
    <w:rsid w:val="00B96E82"/>
    <w:rsid w:val="00B96FBB"/>
    <w:rsid w:val="00B979BB"/>
    <w:rsid w:val="00BA16B8"/>
    <w:rsid w:val="00BA2AA9"/>
    <w:rsid w:val="00BA2D4E"/>
    <w:rsid w:val="00BA36A3"/>
    <w:rsid w:val="00BA39C6"/>
    <w:rsid w:val="00BA73D7"/>
    <w:rsid w:val="00BB1D09"/>
    <w:rsid w:val="00BB2234"/>
    <w:rsid w:val="00BB2402"/>
    <w:rsid w:val="00BB2C9F"/>
    <w:rsid w:val="00BB2D06"/>
    <w:rsid w:val="00BB3E3C"/>
    <w:rsid w:val="00BB3F83"/>
    <w:rsid w:val="00BB402C"/>
    <w:rsid w:val="00BB4C04"/>
    <w:rsid w:val="00BB51E3"/>
    <w:rsid w:val="00BB522E"/>
    <w:rsid w:val="00BB53A3"/>
    <w:rsid w:val="00BB59B8"/>
    <w:rsid w:val="00BB5AB5"/>
    <w:rsid w:val="00BB6D21"/>
    <w:rsid w:val="00BB6F41"/>
    <w:rsid w:val="00BB7EE5"/>
    <w:rsid w:val="00BC0786"/>
    <w:rsid w:val="00BC089C"/>
    <w:rsid w:val="00BC1862"/>
    <w:rsid w:val="00BC1C1E"/>
    <w:rsid w:val="00BC1EF2"/>
    <w:rsid w:val="00BC21A4"/>
    <w:rsid w:val="00BC2593"/>
    <w:rsid w:val="00BC263B"/>
    <w:rsid w:val="00BC2B7E"/>
    <w:rsid w:val="00BC327C"/>
    <w:rsid w:val="00BC3507"/>
    <w:rsid w:val="00BC36C9"/>
    <w:rsid w:val="00BC4459"/>
    <w:rsid w:val="00BC48E3"/>
    <w:rsid w:val="00BC4D82"/>
    <w:rsid w:val="00BC6DC7"/>
    <w:rsid w:val="00BC7275"/>
    <w:rsid w:val="00BC7F17"/>
    <w:rsid w:val="00BC7FEC"/>
    <w:rsid w:val="00BD09A3"/>
    <w:rsid w:val="00BD0F30"/>
    <w:rsid w:val="00BD1136"/>
    <w:rsid w:val="00BD21F0"/>
    <w:rsid w:val="00BD22FB"/>
    <w:rsid w:val="00BD27BB"/>
    <w:rsid w:val="00BD3D75"/>
    <w:rsid w:val="00BD4390"/>
    <w:rsid w:val="00BD44D5"/>
    <w:rsid w:val="00BD4C53"/>
    <w:rsid w:val="00BD5A91"/>
    <w:rsid w:val="00BD5D42"/>
    <w:rsid w:val="00BD6AF8"/>
    <w:rsid w:val="00BD7D85"/>
    <w:rsid w:val="00BE1524"/>
    <w:rsid w:val="00BE183A"/>
    <w:rsid w:val="00BE2287"/>
    <w:rsid w:val="00BE29C6"/>
    <w:rsid w:val="00BE2AE4"/>
    <w:rsid w:val="00BE2B34"/>
    <w:rsid w:val="00BE2C1D"/>
    <w:rsid w:val="00BE2E7E"/>
    <w:rsid w:val="00BE31E5"/>
    <w:rsid w:val="00BE426F"/>
    <w:rsid w:val="00BE58C6"/>
    <w:rsid w:val="00BE7D51"/>
    <w:rsid w:val="00BF065A"/>
    <w:rsid w:val="00BF0913"/>
    <w:rsid w:val="00BF111A"/>
    <w:rsid w:val="00BF15F1"/>
    <w:rsid w:val="00BF1AEC"/>
    <w:rsid w:val="00BF31DE"/>
    <w:rsid w:val="00BF350A"/>
    <w:rsid w:val="00BF37E7"/>
    <w:rsid w:val="00BF3928"/>
    <w:rsid w:val="00BF4039"/>
    <w:rsid w:val="00BF40B8"/>
    <w:rsid w:val="00BF535A"/>
    <w:rsid w:val="00BF55C0"/>
    <w:rsid w:val="00BF5C10"/>
    <w:rsid w:val="00BF5C95"/>
    <w:rsid w:val="00BF62BC"/>
    <w:rsid w:val="00C00106"/>
    <w:rsid w:val="00C00B4E"/>
    <w:rsid w:val="00C01080"/>
    <w:rsid w:val="00C01973"/>
    <w:rsid w:val="00C01BCA"/>
    <w:rsid w:val="00C023C5"/>
    <w:rsid w:val="00C026B1"/>
    <w:rsid w:val="00C026B9"/>
    <w:rsid w:val="00C026DF"/>
    <w:rsid w:val="00C029F8"/>
    <w:rsid w:val="00C033EB"/>
    <w:rsid w:val="00C03B5A"/>
    <w:rsid w:val="00C0437F"/>
    <w:rsid w:val="00C04488"/>
    <w:rsid w:val="00C048F8"/>
    <w:rsid w:val="00C04DEE"/>
    <w:rsid w:val="00C0543C"/>
    <w:rsid w:val="00C05E07"/>
    <w:rsid w:val="00C05F52"/>
    <w:rsid w:val="00C0624E"/>
    <w:rsid w:val="00C062D3"/>
    <w:rsid w:val="00C06451"/>
    <w:rsid w:val="00C06A8E"/>
    <w:rsid w:val="00C06D1B"/>
    <w:rsid w:val="00C07B35"/>
    <w:rsid w:val="00C110A7"/>
    <w:rsid w:val="00C1205F"/>
    <w:rsid w:val="00C12595"/>
    <w:rsid w:val="00C1344F"/>
    <w:rsid w:val="00C14243"/>
    <w:rsid w:val="00C147A6"/>
    <w:rsid w:val="00C165F4"/>
    <w:rsid w:val="00C16FDA"/>
    <w:rsid w:val="00C20AC4"/>
    <w:rsid w:val="00C21921"/>
    <w:rsid w:val="00C21A5B"/>
    <w:rsid w:val="00C21BE9"/>
    <w:rsid w:val="00C2204F"/>
    <w:rsid w:val="00C22576"/>
    <w:rsid w:val="00C22670"/>
    <w:rsid w:val="00C22F8A"/>
    <w:rsid w:val="00C23200"/>
    <w:rsid w:val="00C23416"/>
    <w:rsid w:val="00C23764"/>
    <w:rsid w:val="00C23BD2"/>
    <w:rsid w:val="00C24679"/>
    <w:rsid w:val="00C246D2"/>
    <w:rsid w:val="00C2543E"/>
    <w:rsid w:val="00C256F3"/>
    <w:rsid w:val="00C263AB"/>
    <w:rsid w:val="00C30383"/>
    <w:rsid w:val="00C30481"/>
    <w:rsid w:val="00C30E0D"/>
    <w:rsid w:val="00C31DB6"/>
    <w:rsid w:val="00C32877"/>
    <w:rsid w:val="00C32B36"/>
    <w:rsid w:val="00C32C23"/>
    <w:rsid w:val="00C32F6A"/>
    <w:rsid w:val="00C3395E"/>
    <w:rsid w:val="00C33DB6"/>
    <w:rsid w:val="00C3463A"/>
    <w:rsid w:val="00C34C89"/>
    <w:rsid w:val="00C3639D"/>
    <w:rsid w:val="00C3693D"/>
    <w:rsid w:val="00C36C4B"/>
    <w:rsid w:val="00C404F3"/>
    <w:rsid w:val="00C409B9"/>
    <w:rsid w:val="00C4135E"/>
    <w:rsid w:val="00C41647"/>
    <w:rsid w:val="00C41C3B"/>
    <w:rsid w:val="00C421D0"/>
    <w:rsid w:val="00C42CAC"/>
    <w:rsid w:val="00C42FDD"/>
    <w:rsid w:val="00C449A0"/>
    <w:rsid w:val="00C44A90"/>
    <w:rsid w:val="00C44A92"/>
    <w:rsid w:val="00C45538"/>
    <w:rsid w:val="00C456DC"/>
    <w:rsid w:val="00C45C27"/>
    <w:rsid w:val="00C45CE7"/>
    <w:rsid w:val="00C466EE"/>
    <w:rsid w:val="00C47BA0"/>
    <w:rsid w:val="00C5226F"/>
    <w:rsid w:val="00C52569"/>
    <w:rsid w:val="00C529F6"/>
    <w:rsid w:val="00C54347"/>
    <w:rsid w:val="00C54B64"/>
    <w:rsid w:val="00C54BF1"/>
    <w:rsid w:val="00C54EB0"/>
    <w:rsid w:val="00C558FD"/>
    <w:rsid w:val="00C559A2"/>
    <w:rsid w:val="00C55AC1"/>
    <w:rsid w:val="00C55C85"/>
    <w:rsid w:val="00C55F7B"/>
    <w:rsid w:val="00C56769"/>
    <w:rsid w:val="00C56E1B"/>
    <w:rsid w:val="00C57149"/>
    <w:rsid w:val="00C57524"/>
    <w:rsid w:val="00C57592"/>
    <w:rsid w:val="00C6008B"/>
    <w:rsid w:val="00C624BA"/>
    <w:rsid w:val="00C62981"/>
    <w:rsid w:val="00C62CCC"/>
    <w:rsid w:val="00C64960"/>
    <w:rsid w:val="00C65603"/>
    <w:rsid w:val="00C6562E"/>
    <w:rsid w:val="00C65B6A"/>
    <w:rsid w:val="00C65CB6"/>
    <w:rsid w:val="00C66134"/>
    <w:rsid w:val="00C679C4"/>
    <w:rsid w:val="00C70716"/>
    <w:rsid w:val="00C717AA"/>
    <w:rsid w:val="00C71869"/>
    <w:rsid w:val="00C71CFB"/>
    <w:rsid w:val="00C72CD7"/>
    <w:rsid w:val="00C730D4"/>
    <w:rsid w:val="00C73149"/>
    <w:rsid w:val="00C73A5B"/>
    <w:rsid w:val="00C73E52"/>
    <w:rsid w:val="00C73FAA"/>
    <w:rsid w:val="00C742C1"/>
    <w:rsid w:val="00C76ED9"/>
    <w:rsid w:val="00C7767F"/>
    <w:rsid w:val="00C77E8F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85EE2"/>
    <w:rsid w:val="00C875D5"/>
    <w:rsid w:val="00C90F77"/>
    <w:rsid w:val="00C92536"/>
    <w:rsid w:val="00C93FC3"/>
    <w:rsid w:val="00C94887"/>
    <w:rsid w:val="00C95132"/>
    <w:rsid w:val="00C954D7"/>
    <w:rsid w:val="00C96A10"/>
    <w:rsid w:val="00C9708B"/>
    <w:rsid w:val="00C97B50"/>
    <w:rsid w:val="00CA0466"/>
    <w:rsid w:val="00CA0787"/>
    <w:rsid w:val="00CA1A37"/>
    <w:rsid w:val="00CA213F"/>
    <w:rsid w:val="00CA2267"/>
    <w:rsid w:val="00CA26EB"/>
    <w:rsid w:val="00CA2FA2"/>
    <w:rsid w:val="00CA3828"/>
    <w:rsid w:val="00CA512B"/>
    <w:rsid w:val="00CA573A"/>
    <w:rsid w:val="00CA5EFD"/>
    <w:rsid w:val="00CA63A4"/>
    <w:rsid w:val="00CA64A7"/>
    <w:rsid w:val="00CA695D"/>
    <w:rsid w:val="00CA70C9"/>
    <w:rsid w:val="00CA77A3"/>
    <w:rsid w:val="00CA7BAE"/>
    <w:rsid w:val="00CB1131"/>
    <w:rsid w:val="00CB1E11"/>
    <w:rsid w:val="00CB2534"/>
    <w:rsid w:val="00CB29B0"/>
    <w:rsid w:val="00CB2BD7"/>
    <w:rsid w:val="00CB3A98"/>
    <w:rsid w:val="00CB449A"/>
    <w:rsid w:val="00CB52F1"/>
    <w:rsid w:val="00CB539A"/>
    <w:rsid w:val="00CB53A5"/>
    <w:rsid w:val="00CB53CD"/>
    <w:rsid w:val="00CB54B0"/>
    <w:rsid w:val="00CB5603"/>
    <w:rsid w:val="00CB66D7"/>
    <w:rsid w:val="00CB6E62"/>
    <w:rsid w:val="00CB722A"/>
    <w:rsid w:val="00CC00DD"/>
    <w:rsid w:val="00CC045C"/>
    <w:rsid w:val="00CC0910"/>
    <w:rsid w:val="00CC09CF"/>
    <w:rsid w:val="00CC190B"/>
    <w:rsid w:val="00CC1D48"/>
    <w:rsid w:val="00CC1DC0"/>
    <w:rsid w:val="00CC222B"/>
    <w:rsid w:val="00CC2AA9"/>
    <w:rsid w:val="00CC3704"/>
    <w:rsid w:val="00CC452A"/>
    <w:rsid w:val="00CC4627"/>
    <w:rsid w:val="00CC47BF"/>
    <w:rsid w:val="00CC500E"/>
    <w:rsid w:val="00CC6174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2CE3"/>
    <w:rsid w:val="00CD3EC5"/>
    <w:rsid w:val="00CD46AA"/>
    <w:rsid w:val="00CD48C8"/>
    <w:rsid w:val="00CD4903"/>
    <w:rsid w:val="00CD590A"/>
    <w:rsid w:val="00CD6382"/>
    <w:rsid w:val="00CD6667"/>
    <w:rsid w:val="00CD6C1F"/>
    <w:rsid w:val="00CD75A4"/>
    <w:rsid w:val="00CD7B4C"/>
    <w:rsid w:val="00CE053B"/>
    <w:rsid w:val="00CE0A31"/>
    <w:rsid w:val="00CE0EDE"/>
    <w:rsid w:val="00CE1046"/>
    <w:rsid w:val="00CE2363"/>
    <w:rsid w:val="00CE23CB"/>
    <w:rsid w:val="00CE4AD5"/>
    <w:rsid w:val="00CE4DB5"/>
    <w:rsid w:val="00CE4F67"/>
    <w:rsid w:val="00CE68D1"/>
    <w:rsid w:val="00CE77CB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33D8"/>
    <w:rsid w:val="00CF473C"/>
    <w:rsid w:val="00CF4F72"/>
    <w:rsid w:val="00CF5688"/>
    <w:rsid w:val="00CF56B5"/>
    <w:rsid w:val="00CF6B95"/>
    <w:rsid w:val="00CF7034"/>
    <w:rsid w:val="00D006F4"/>
    <w:rsid w:val="00D00D34"/>
    <w:rsid w:val="00D00F99"/>
    <w:rsid w:val="00D01C8F"/>
    <w:rsid w:val="00D02AE0"/>
    <w:rsid w:val="00D039C7"/>
    <w:rsid w:val="00D041BF"/>
    <w:rsid w:val="00D0431C"/>
    <w:rsid w:val="00D04540"/>
    <w:rsid w:val="00D04729"/>
    <w:rsid w:val="00D04BE4"/>
    <w:rsid w:val="00D06375"/>
    <w:rsid w:val="00D06462"/>
    <w:rsid w:val="00D06685"/>
    <w:rsid w:val="00D06BE3"/>
    <w:rsid w:val="00D07027"/>
    <w:rsid w:val="00D072A2"/>
    <w:rsid w:val="00D07A19"/>
    <w:rsid w:val="00D10400"/>
    <w:rsid w:val="00D10650"/>
    <w:rsid w:val="00D10884"/>
    <w:rsid w:val="00D108C2"/>
    <w:rsid w:val="00D11501"/>
    <w:rsid w:val="00D12809"/>
    <w:rsid w:val="00D12C2D"/>
    <w:rsid w:val="00D137B2"/>
    <w:rsid w:val="00D138F1"/>
    <w:rsid w:val="00D13B25"/>
    <w:rsid w:val="00D147BB"/>
    <w:rsid w:val="00D14C20"/>
    <w:rsid w:val="00D16D66"/>
    <w:rsid w:val="00D1702C"/>
    <w:rsid w:val="00D17AFD"/>
    <w:rsid w:val="00D202A4"/>
    <w:rsid w:val="00D20A86"/>
    <w:rsid w:val="00D2108B"/>
    <w:rsid w:val="00D22AB5"/>
    <w:rsid w:val="00D23BEE"/>
    <w:rsid w:val="00D23DCD"/>
    <w:rsid w:val="00D23E44"/>
    <w:rsid w:val="00D23FCD"/>
    <w:rsid w:val="00D24038"/>
    <w:rsid w:val="00D24317"/>
    <w:rsid w:val="00D243C9"/>
    <w:rsid w:val="00D24743"/>
    <w:rsid w:val="00D24AA1"/>
    <w:rsid w:val="00D2522E"/>
    <w:rsid w:val="00D2523E"/>
    <w:rsid w:val="00D25BA2"/>
    <w:rsid w:val="00D2694F"/>
    <w:rsid w:val="00D2719D"/>
    <w:rsid w:val="00D27342"/>
    <w:rsid w:val="00D27771"/>
    <w:rsid w:val="00D304F5"/>
    <w:rsid w:val="00D31D11"/>
    <w:rsid w:val="00D32B26"/>
    <w:rsid w:val="00D33731"/>
    <w:rsid w:val="00D34B56"/>
    <w:rsid w:val="00D3568F"/>
    <w:rsid w:val="00D35C8B"/>
    <w:rsid w:val="00D40273"/>
    <w:rsid w:val="00D4044D"/>
    <w:rsid w:val="00D40BFB"/>
    <w:rsid w:val="00D40DC1"/>
    <w:rsid w:val="00D4104F"/>
    <w:rsid w:val="00D4123C"/>
    <w:rsid w:val="00D413BA"/>
    <w:rsid w:val="00D417EC"/>
    <w:rsid w:val="00D41CA9"/>
    <w:rsid w:val="00D448AF"/>
    <w:rsid w:val="00D44905"/>
    <w:rsid w:val="00D45253"/>
    <w:rsid w:val="00D457C0"/>
    <w:rsid w:val="00D45E6C"/>
    <w:rsid w:val="00D46834"/>
    <w:rsid w:val="00D46DED"/>
    <w:rsid w:val="00D47169"/>
    <w:rsid w:val="00D47B9F"/>
    <w:rsid w:val="00D50C5A"/>
    <w:rsid w:val="00D50F05"/>
    <w:rsid w:val="00D512B5"/>
    <w:rsid w:val="00D51E67"/>
    <w:rsid w:val="00D52378"/>
    <w:rsid w:val="00D523C9"/>
    <w:rsid w:val="00D52E64"/>
    <w:rsid w:val="00D53FBB"/>
    <w:rsid w:val="00D542C7"/>
    <w:rsid w:val="00D54949"/>
    <w:rsid w:val="00D54AEA"/>
    <w:rsid w:val="00D54BD4"/>
    <w:rsid w:val="00D54E6C"/>
    <w:rsid w:val="00D5508B"/>
    <w:rsid w:val="00D55B05"/>
    <w:rsid w:val="00D5603F"/>
    <w:rsid w:val="00D568AE"/>
    <w:rsid w:val="00D57D5A"/>
    <w:rsid w:val="00D60066"/>
    <w:rsid w:val="00D60103"/>
    <w:rsid w:val="00D61F73"/>
    <w:rsid w:val="00D634E2"/>
    <w:rsid w:val="00D6525A"/>
    <w:rsid w:val="00D65784"/>
    <w:rsid w:val="00D65B06"/>
    <w:rsid w:val="00D66C34"/>
    <w:rsid w:val="00D66FBB"/>
    <w:rsid w:val="00D67B51"/>
    <w:rsid w:val="00D7017C"/>
    <w:rsid w:val="00D7093A"/>
    <w:rsid w:val="00D70F45"/>
    <w:rsid w:val="00D7150F"/>
    <w:rsid w:val="00D715F3"/>
    <w:rsid w:val="00D7193D"/>
    <w:rsid w:val="00D7195C"/>
    <w:rsid w:val="00D730CD"/>
    <w:rsid w:val="00D73B36"/>
    <w:rsid w:val="00D74D1C"/>
    <w:rsid w:val="00D74E22"/>
    <w:rsid w:val="00D75FC0"/>
    <w:rsid w:val="00D75FD4"/>
    <w:rsid w:val="00D761A1"/>
    <w:rsid w:val="00D762E8"/>
    <w:rsid w:val="00D76671"/>
    <w:rsid w:val="00D76833"/>
    <w:rsid w:val="00D77A08"/>
    <w:rsid w:val="00D77ED3"/>
    <w:rsid w:val="00D805B0"/>
    <w:rsid w:val="00D807D4"/>
    <w:rsid w:val="00D819B2"/>
    <w:rsid w:val="00D819CE"/>
    <w:rsid w:val="00D82234"/>
    <w:rsid w:val="00D82383"/>
    <w:rsid w:val="00D824ED"/>
    <w:rsid w:val="00D825A8"/>
    <w:rsid w:val="00D829FE"/>
    <w:rsid w:val="00D8300D"/>
    <w:rsid w:val="00D8473F"/>
    <w:rsid w:val="00D84906"/>
    <w:rsid w:val="00D84FCE"/>
    <w:rsid w:val="00D856C0"/>
    <w:rsid w:val="00D86070"/>
    <w:rsid w:val="00D86BCE"/>
    <w:rsid w:val="00D87167"/>
    <w:rsid w:val="00D8722B"/>
    <w:rsid w:val="00D90000"/>
    <w:rsid w:val="00D90A85"/>
    <w:rsid w:val="00D90AD3"/>
    <w:rsid w:val="00D91418"/>
    <w:rsid w:val="00D91653"/>
    <w:rsid w:val="00D92A9C"/>
    <w:rsid w:val="00D92D5A"/>
    <w:rsid w:val="00D9343B"/>
    <w:rsid w:val="00D9504E"/>
    <w:rsid w:val="00D96AE1"/>
    <w:rsid w:val="00D96D5F"/>
    <w:rsid w:val="00D971F2"/>
    <w:rsid w:val="00DA0E58"/>
    <w:rsid w:val="00DA1358"/>
    <w:rsid w:val="00DA17D4"/>
    <w:rsid w:val="00DA196A"/>
    <w:rsid w:val="00DA1D4C"/>
    <w:rsid w:val="00DA1D8E"/>
    <w:rsid w:val="00DA209B"/>
    <w:rsid w:val="00DA2A55"/>
    <w:rsid w:val="00DA2C8F"/>
    <w:rsid w:val="00DA3682"/>
    <w:rsid w:val="00DA4699"/>
    <w:rsid w:val="00DA46D9"/>
    <w:rsid w:val="00DA534F"/>
    <w:rsid w:val="00DA5B4B"/>
    <w:rsid w:val="00DA6613"/>
    <w:rsid w:val="00DA7424"/>
    <w:rsid w:val="00DB059E"/>
    <w:rsid w:val="00DB1263"/>
    <w:rsid w:val="00DB1514"/>
    <w:rsid w:val="00DB1994"/>
    <w:rsid w:val="00DB1DCE"/>
    <w:rsid w:val="00DB1FEF"/>
    <w:rsid w:val="00DB2C83"/>
    <w:rsid w:val="00DB4650"/>
    <w:rsid w:val="00DB5ECD"/>
    <w:rsid w:val="00DB6257"/>
    <w:rsid w:val="00DB6648"/>
    <w:rsid w:val="00DB7E8D"/>
    <w:rsid w:val="00DC07A4"/>
    <w:rsid w:val="00DC0B99"/>
    <w:rsid w:val="00DC0F2D"/>
    <w:rsid w:val="00DC12F6"/>
    <w:rsid w:val="00DC13E0"/>
    <w:rsid w:val="00DC1B57"/>
    <w:rsid w:val="00DC25CA"/>
    <w:rsid w:val="00DC2A7C"/>
    <w:rsid w:val="00DC2FD4"/>
    <w:rsid w:val="00DC33CD"/>
    <w:rsid w:val="00DC39A3"/>
    <w:rsid w:val="00DC3FFE"/>
    <w:rsid w:val="00DC4D28"/>
    <w:rsid w:val="00DC5444"/>
    <w:rsid w:val="00DC612D"/>
    <w:rsid w:val="00DC68D9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C12"/>
    <w:rsid w:val="00DD3143"/>
    <w:rsid w:val="00DD3FA0"/>
    <w:rsid w:val="00DD4835"/>
    <w:rsid w:val="00DD485E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413B"/>
    <w:rsid w:val="00DE68AB"/>
    <w:rsid w:val="00DE7342"/>
    <w:rsid w:val="00DF07EC"/>
    <w:rsid w:val="00DF0C36"/>
    <w:rsid w:val="00DF13B0"/>
    <w:rsid w:val="00DF1A2A"/>
    <w:rsid w:val="00DF2381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7549"/>
    <w:rsid w:val="00DF7A6D"/>
    <w:rsid w:val="00E01F4F"/>
    <w:rsid w:val="00E02E1F"/>
    <w:rsid w:val="00E03131"/>
    <w:rsid w:val="00E0385F"/>
    <w:rsid w:val="00E041E6"/>
    <w:rsid w:val="00E0436D"/>
    <w:rsid w:val="00E048C2"/>
    <w:rsid w:val="00E04B3E"/>
    <w:rsid w:val="00E04F51"/>
    <w:rsid w:val="00E05A37"/>
    <w:rsid w:val="00E05AA6"/>
    <w:rsid w:val="00E06F29"/>
    <w:rsid w:val="00E06F3B"/>
    <w:rsid w:val="00E06F41"/>
    <w:rsid w:val="00E06FBF"/>
    <w:rsid w:val="00E07016"/>
    <w:rsid w:val="00E075AC"/>
    <w:rsid w:val="00E079C2"/>
    <w:rsid w:val="00E115E0"/>
    <w:rsid w:val="00E1210E"/>
    <w:rsid w:val="00E12FB8"/>
    <w:rsid w:val="00E13DB7"/>
    <w:rsid w:val="00E1548E"/>
    <w:rsid w:val="00E15CE2"/>
    <w:rsid w:val="00E15EC1"/>
    <w:rsid w:val="00E165AB"/>
    <w:rsid w:val="00E1679F"/>
    <w:rsid w:val="00E168F5"/>
    <w:rsid w:val="00E205A1"/>
    <w:rsid w:val="00E21ADE"/>
    <w:rsid w:val="00E2252B"/>
    <w:rsid w:val="00E227F9"/>
    <w:rsid w:val="00E23574"/>
    <w:rsid w:val="00E24003"/>
    <w:rsid w:val="00E24D36"/>
    <w:rsid w:val="00E25416"/>
    <w:rsid w:val="00E25776"/>
    <w:rsid w:val="00E25B8B"/>
    <w:rsid w:val="00E2631A"/>
    <w:rsid w:val="00E26E79"/>
    <w:rsid w:val="00E27146"/>
    <w:rsid w:val="00E27EDE"/>
    <w:rsid w:val="00E30779"/>
    <w:rsid w:val="00E30CAA"/>
    <w:rsid w:val="00E30E79"/>
    <w:rsid w:val="00E3205F"/>
    <w:rsid w:val="00E328DF"/>
    <w:rsid w:val="00E32D8A"/>
    <w:rsid w:val="00E33305"/>
    <w:rsid w:val="00E33718"/>
    <w:rsid w:val="00E33CE4"/>
    <w:rsid w:val="00E34736"/>
    <w:rsid w:val="00E352B7"/>
    <w:rsid w:val="00E356D5"/>
    <w:rsid w:val="00E359F8"/>
    <w:rsid w:val="00E3741E"/>
    <w:rsid w:val="00E3747D"/>
    <w:rsid w:val="00E37575"/>
    <w:rsid w:val="00E376C3"/>
    <w:rsid w:val="00E37DEC"/>
    <w:rsid w:val="00E401E3"/>
    <w:rsid w:val="00E405FD"/>
    <w:rsid w:val="00E41183"/>
    <w:rsid w:val="00E41220"/>
    <w:rsid w:val="00E41624"/>
    <w:rsid w:val="00E43952"/>
    <w:rsid w:val="00E447F6"/>
    <w:rsid w:val="00E44D6A"/>
    <w:rsid w:val="00E45227"/>
    <w:rsid w:val="00E460A4"/>
    <w:rsid w:val="00E463C6"/>
    <w:rsid w:val="00E464FD"/>
    <w:rsid w:val="00E47993"/>
    <w:rsid w:val="00E500B9"/>
    <w:rsid w:val="00E51081"/>
    <w:rsid w:val="00E51DF5"/>
    <w:rsid w:val="00E51FF9"/>
    <w:rsid w:val="00E52102"/>
    <w:rsid w:val="00E52FA8"/>
    <w:rsid w:val="00E53521"/>
    <w:rsid w:val="00E53917"/>
    <w:rsid w:val="00E542EA"/>
    <w:rsid w:val="00E54800"/>
    <w:rsid w:val="00E549B1"/>
    <w:rsid w:val="00E54A1C"/>
    <w:rsid w:val="00E552AF"/>
    <w:rsid w:val="00E55840"/>
    <w:rsid w:val="00E559F7"/>
    <w:rsid w:val="00E55F41"/>
    <w:rsid w:val="00E574DE"/>
    <w:rsid w:val="00E57FCA"/>
    <w:rsid w:val="00E600D9"/>
    <w:rsid w:val="00E603F5"/>
    <w:rsid w:val="00E60704"/>
    <w:rsid w:val="00E60D7B"/>
    <w:rsid w:val="00E61464"/>
    <w:rsid w:val="00E62162"/>
    <w:rsid w:val="00E623FF"/>
    <w:rsid w:val="00E627E1"/>
    <w:rsid w:val="00E628F9"/>
    <w:rsid w:val="00E62BC9"/>
    <w:rsid w:val="00E62C2C"/>
    <w:rsid w:val="00E631A5"/>
    <w:rsid w:val="00E64A6B"/>
    <w:rsid w:val="00E6503E"/>
    <w:rsid w:val="00E65064"/>
    <w:rsid w:val="00E653E7"/>
    <w:rsid w:val="00E66835"/>
    <w:rsid w:val="00E66C2E"/>
    <w:rsid w:val="00E675FC"/>
    <w:rsid w:val="00E67AF2"/>
    <w:rsid w:val="00E70977"/>
    <w:rsid w:val="00E711DF"/>
    <w:rsid w:val="00E716CA"/>
    <w:rsid w:val="00E71C30"/>
    <w:rsid w:val="00E71CB8"/>
    <w:rsid w:val="00E7209C"/>
    <w:rsid w:val="00E72C34"/>
    <w:rsid w:val="00E72FCE"/>
    <w:rsid w:val="00E73699"/>
    <w:rsid w:val="00E74318"/>
    <w:rsid w:val="00E743F9"/>
    <w:rsid w:val="00E7482F"/>
    <w:rsid w:val="00E74978"/>
    <w:rsid w:val="00E74BC8"/>
    <w:rsid w:val="00E74D1D"/>
    <w:rsid w:val="00E7549D"/>
    <w:rsid w:val="00E76B73"/>
    <w:rsid w:val="00E8019A"/>
    <w:rsid w:val="00E82F6D"/>
    <w:rsid w:val="00E83201"/>
    <w:rsid w:val="00E8353C"/>
    <w:rsid w:val="00E8394D"/>
    <w:rsid w:val="00E83B8C"/>
    <w:rsid w:val="00E84B48"/>
    <w:rsid w:val="00E84CD9"/>
    <w:rsid w:val="00E85FB7"/>
    <w:rsid w:val="00E86DA4"/>
    <w:rsid w:val="00E87175"/>
    <w:rsid w:val="00E8779B"/>
    <w:rsid w:val="00E87CFD"/>
    <w:rsid w:val="00E929E8"/>
    <w:rsid w:val="00E933D8"/>
    <w:rsid w:val="00E94019"/>
    <w:rsid w:val="00E941BD"/>
    <w:rsid w:val="00E94859"/>
    <w:rsid w:val="00E95CDC"/>
    <w:rsid w:val="00E9667A"/>
    <w:rsid w:val="00E968EA"/>
    <w:rsid w:val="00E97819"/>
    <w:rsid w:val="00E978F2"/>
    <w:rsid w:val="00EA075A"/>
    <w:rsid w:val="00EA0807"/>
    <w:rsid w:val="00EA0932"/>
    <w:rsid w:val="00EA0A7C"/>
    <w:rsid w:val="00EA1F35"/>
    <w:rsid w:val="00EA24A9"/>
    <w:rsid w:val="00EA2ED5"/>
    <w:rsid w:val="00EA35A1"/>
    <w:rsid w:val="00EA35BE"/>
    <w:rsid w:val="00EA3E7C"/>
    <w:rsid w:val="00EA43CA"/>
    <w:rsid w:val="00EA60D7"/>
    <w:rsid w:val="00EB01F9"/>
    <w:rsid w:val="00EB079F"/>
    <w:rsid w:val="00EB1640"/>
    <w:rsid w:val="00EB18FA"/>
    <w:rsid w:val="00EB1D91"/>
    <w:rsid w:val="00EB1E93"/>
    <w:rsid w:val="00EB2825"/>
    <w:rsid w:val="00EB299C"/>
    <w:rsid w:val="00EB31B6"/>
    <w:rsid w:val="00EB3555"/>
    <w:rsid w:val="00EB47A9"/>
    <w:rsid w:val="00EB4F39"/>
    <w:rsid w:val="00EB5047"/>
    <w:rsid w:val="00EB6505"/>
    <w:rsid w:val="00EB69FB"/>
    <w:rsid w:val="00EB76A9"/>
    <w:rsid w:val="00EB7F4F"/>
    <w:rsid w:val="00EC042B"/>
    <w:rsid w:val="00EC051B"/>
    <w:rsid w:val="00EC113C"/>
    <w:rsid w:val="00EC1EC9"/>
    <w:rsid w:val="00EC2284"/>
    <w:rsid w:val="00EC2ED4"/>
    <w:rsid w:val="00EC5742"/>
    <w:rsid w:val="00EC6928"/>
    <w:rsid w:val="00EC6C5F"/>
    <w:rsid w:val="00EC70EB"/>
    <w:rsid w:val="00EC7CA6"/>
    <w:rsid w:val="00ED125F"/>
    <w:rsid w:val="00ED2023"/>
    <w:rsid w:val="00ED2C11"/>
    <w:rsid w:val="00ED2D8E"/>
    <w:rsid w:val="00ED3753"/>
    <w:rsid w:val="00ED37F0"/>
    <w:rsid w:val="00ED3F35"/>
    <w:rsid w:val="00ED4860"/>
    <w:rsid w:val="00ED5C71"/>
    <w:rsid w:val="00ED6027"/>
    <w:rsid w:val="00ED60AF"/>
    <w:rsid w:val="00ED6105"/>
    <w:rsid w:val="00ED63F3"/>
    <w:rsid w:val="00ED6B83"/>
    <w:rsid w:val="00ED6F10"/>
    <w:rsid w:val="00ED7797"/>
    <w:rsid w:val="00ED7808"/>
    <w:rsid w:val="00ED7ED8"/>
    <w:rsid w:val="00ED7FDF"/>
    <w:rsid w:val="00EE0165"/>
    <w:rsid w:val="00EE0BBE"/>
    <w:rsid w:val="00EE0FC4"/>
    <w:rsid w:val="00EE10A3"/>
    <w:rsid w:val="00EE2475"/>
    <w:rsid w:val="00EE2887"/>
    <w:rsid w:val="00EE32C7"/>
    <w:rsid w:val="00EE3A8C"/>
    <w:rsid w:val="00EE3D97"/>
    <w:rsid w:val="00EE3DA6"/>
    <w:rsid w:val="00EE3ECD"/>
    <w:rsid w:val="00EE42CA"/>
    <w:rsid w:val="00EE4867"/>
    <w:rsid w:val="00EE5A40"/>
    <w:rsid w:val="00EE6A40"/>
    <w:rsid w:val="00EE6BBA"/>
    <w:rsid w:val="00EE6BEF"/>
    <w:rsid w:val="00EE70C0"/>
    <w:rsid w:val="00EE70F4"/>
    <w:rsid w:val="00EE74F3"/>
    <w:rsid w:val="00EE7B0F"/>
    <w:rsid w:val="00EE7C62"/>
    <w:rsid w:val="00EF0A2C"/>
    <w:rsid w:val="00EF0BCF"/>
    <w:rsid w:val="00EF1272"/>
    <w:rsid w:val="00EF2C14"/>
    <w:rsid w:val="00EF2E77"/>
    <w:rsid w:val="00EF37A7"/>
    <w:rsid w:val="00EF55AB"/>
    <w:rsid w:val="00EF6333"/>
    <w:rsid w:val="00EF65F4"/>
    <w:rsid w:val="00EF691D"/>
    <w:rsid w:val="00EF6D0E"/>
    <w:rsid w:val="00F00CD7"/>
    <w:rsid w:val="00F01146"/>
    <w:rsid w:val="00F0176F"/>
    <w:rsid w:val="00F028C5"/>
    <w:rsid w:val="00F02D06"/>
    <w:rsid w:val="00F02F2F"/>
    <w:rsid w:val="00F03DDA"/>
    <w:rsid w:val="00F03FE8"/>
    <w:rsid w:val="00F04629"/>
    <w:rsid w:val="00F047A2"/>
    <w:rsid w:val="00F05043"/>
    <w:rsid w:val="00F0621E"/>
    <w:rsid w:val="00F06995"/>
    <w:rsid w:val="00F07124"/>
    <w:rsid w:val="00F07CF9"/>
    <w:rsid w:val="00F103A9"/>
    <w:rsid w:val="00F109BD"/>
    <w:rsid w:val="00F10ABC"/>
    <w:rsid w:val="00F11423"/>
    <w:rsid w:val="00F11BA7"/>
    <w:rsid w:val="00F11E3D"/>
    <w:rsid w:val="00F134AF"/>
    <w:rsid w:val="00F13AF3"/>
    <w:rsid w:val="00F13D1B"/>
    <w:rsid w:val="00F14510"/>
    <w:rsid w:val="00F15277"/>
    <w:rsid w:val="00F16131"/>
    <w:rsid w:val="00F1708E"/>
    <w:rsid w:val="00F17EC3"/>
    <w:rsid w:val="00F20FD9"/>
    <w:rsid w:val="00F22188"/>
    <w:rsid w:val="00F22B44"/>
    <w:rsid w:val="00F236EB"/>
    <w:rsid w:val="00F23939"/>
    <w:rsid w:val="00F23BCE"/>
    <w:rsid w:val="00F24435"/>
    <w:rsid w:val="00F26182"/>
    <w:rsid w:val="00F26700"/>
    <w:rsid w:val="00F27C07"/>
    <w:rsid w:val="00F27DC2"/>
    <w:rsid w:val="00F27FE8"/>
    <w:rsid w:val="00F302F9"/>
    <w:rsid w:val="00F309B9"/>
    <w:rsid w:val="00F30BE4"/>
    <w:rsid w:val="00F312F5"/>
    <w:rsid w:val="00F31670"/>
    <w:rsid w:val="00F3198B"/>
    <w:rsid w:val="00F31BF8"/>
    <w:rsid w:val="00F31C5E"/>
    <w:rsid w:val="00F33299"/>
    <w:rsid w:val="00F33367"/>
    <w:rsid w:val="00F33E9F"/>
    <w:rsid w:val="00F34C77"/>
    <w:rsid w:val="00F36F45"/>
    <w:rsid w:val="00F37315"/>
    <w:rsid w:val="00F37570"/>
    <w:rsid w:val="00F37F15"/>
    <w:rsid w:val="00F40A57"/>
    <w:rsid w:val="00F40FED"/>
    <w:rsid w:val="00F4157B"/>
    <w:rsid w:val="00F422A3"/>
    <w:rsid w:val="00F42488"/>
    <w:rsid w:val="00F42645"/>
    <w:rsid w:val="00F43673"/>
    <w:rsid w:val="00F45260"/>
    <w:rsid w:val="00F45FE3"/>
    <w:rsid w:val="00F46432"/>
    <w:rsid w:val="00F46920"/>
    <w:rsid w:val="00F47E03"/>
    <w:rsid w:val="00F513AF"/>
    <w:rsid w:val="00F51706"/>
    <w:rsid w:val="00F51755"/>
    <w:rsid w:val="00F51B44"/>
    <w:rsid w:val="00F51EDF"/>
    <w:rsid w:val="00F542A1"/>
    <w:rsid w:val="00F54B75"/>
    <w:rsid w:val="00F55915"/>
    <w:rsid w:val="00F55A07"/>
    <w:rsid w:val="00F55C69"/>
    <w:rsid w:val="00F56698"/>
    <w:rsid w:val="00F56CE2"/>
    <w:rsid w:val="00F5726A"/>
    <w:rsid w:val="00F60C3F"/>
    <w:rsid w:val="00F626F4"/>
    <w:rsid w:val="00F640D5"/>
    <w:rsid w:val="00F6414D"/>
    <w:rsid w:val="00F64F9A"/>
    <w:rsid w:val="00F66A66"/>
    <w:rsid w:val="00F66B65"/>
    <w:rsid w:val="00F67A54"/>
    <w:rsid w:val="00F7033D"/>
    <w:rsid w:val="00F708C3"/>
    <w:rsid w:val="00F718F2"/>
    <w:rsid w:val="00F71A58"/>
    <w:rsid w:val="00F71B54"/>
    <w:rsid w:val="00F71DE4"/>
    <w:rsid w:val="00F72DB4"/>
    <w:rsid w:val="00F73562"/>
    <w:rsid w:val="00F73A91"/>
    <w:rsid w:val="00F74D69"/>
    <w:rsid w:val="00F74DCD"/>
    <w:rsid w:val="00F7546D"/>
    <w:rsid w:val="00F75712"/>
    <w:rsid w:val="00F76A56"/>
    <w:rsid w:val="00F76E1F"/>
    <w:rsid w:val="00F774A6"/>
    <w:rsid w:val="00F776C4"/>
    <w:rsid w:val="00F77AAB"/>
    <w:rsid w:val="00F8002A"/>
    <w:rsid w:val="00F80352"/>
    <w:rsid w:val="00F80648"/>
    <w:rsid w:val="00F816B2"/>
    <w:rsid w:val="00F81FEF"/>
    <w:rsid w:val="00F8237B"/>
    <w:rsid w:val="00F826AF"/>
    <w:rsid w:val="00F827B9"/>
    <w:rsid w:val="00F8318A"/>
    <w:rsid w:val="00F85195"/>
    <w:rsid w:val="00F854C1"/>
    <w:rsid w:val="00F85E20"/>
    <w:rsid w:val="00F87626"/>
    <w:rsid w:val="00F877A2"/>
    <w:rsid w:val="00F90575"/>
    <w:rsid w:val="00F907BE"/>
    <w:rsid w:val="00F91060"/>
    <w:rsid w:val="00F91579"/>
    <w:rsid w:val="00F92221"/>
    <w:rsid w:val="00F92ABA"/>
    <w:rsid w:val="00F92D74"/>
    <w:rsid w:val="00F9354F"/>
    <w:rsid w:val="00F935DB"/>
    <w:rsid w:val="00F93777"/>
    <w:rsid w:val="00F93A5E"/>
    <w:rsid w:val="00F948D4"/>
    <w:rsid w:val="00F95630"/>
    <w:rsid w:val="00F96D57"/>
    <w:rsid w:val="00F97A17"/>
    <w:rsid w:val="00F97AA0"/>
    <w:rsid w:val="00F97C60"/>
    <w:rsid w:val="00F97D3A"/>
    <w:rsid w:val="00FA062F"/>
    <w:rsid w:val="00FA0A47"/>
    <w:rsid w:val="00FA0D8F"/>
    <w:rsid w:val="00FA2859"/>
    <w:rsid w:val="00FA2A98"/>
    <w:rsid w:val="00FA2DB4"/>
    <w:rsid w:val="00FA34A5"/>
    <w:rsid w:val="00FA3C05"/>
    <w:rsid w:val="00FA4410"/>
    <w:rsid w:val="00FA4E1C"/>
    <w:rsid w:val="00FA513C"/>
    <w:rsid w:val="00FA5A92"/>
    <w:rsid w:val="00FA615F"/>
    <w:rsid w:val="00FA721E"/>
    <w:rsid w:val="00FA7A19"/>
    <w:rsid w:val="00FB07EF"/>
    <w:rsid w:val="00FB0AA9"/>
    <w:rsid w:val="00FB0B15"/>
    <w:rsid w:val="00FB0CD8"/>
    <w:rsid w:val="00FB136E"/>
    <w:rsid w:val="00FB1807"/>
    <w:rsid w:val="00FB1CD8"/>
    <w:rsid w:val="00FB24F1"/>
    <w:rsid w:val="00FB312B"/>
    <w:rsid w:val="00FB34AF"/>
    <w:rsid w:val="00FB35B2"/>
    <w:rsid w:val="00FB3FEA"/>
    <w:rsid w:val="00FB5E33"/>
    <w:rsid w:val="00FB69FA"/>
    <w:rsid w:val="00FB7DCB"/>
    <w:rsid w:val="00FB7DCF"/>
    <w:rsid w:val="00FB7F27"/>
    <w:rsid w:val="00FC043C"/>
    <w:rsid w:val="00FC1809"/>
    <w:rsid w:val="00FC274F"/>
    <w:rsid w:val="00FC28F9"/>
    <w:rsid w:val="00FC431B"/>
    <w:rsid w:val="00FC4784"/>
    <w:rsid w:val="00FC6254"/>
    <w:rsid w:val="00FC7318"/>
    <w:rsid w:val="00FC7ADF"/>
    <w:rsid w:val="00FD076B"/>
    <w:rsid w:val="00FD07D9"/>
    <w:rsid w:val="00FD0C7B"/>
    <w:rsid w:val="00FD191C"/>
    <w:rsid w:val="00FD1AF3"/>
    <w:rsid w:val="00FD1DC0"/>
    <w:rsid w:val="00FD1E9C"/>
    <w:rsid w:val="00FD202C"/>
    <w:rsid w:val="00FD204F"/>
    <w:rsid w:val="00FD23DF"/>
    <w:rsid w:val="00FD26CF"/>
    <w:rsid w:val="00FD284C"/>
    <w:rsid w:val="00FD2983"/>
    <w:rsid w:val="00FD38F7"/>
    <w:rsid w:val="00FD43B0"/>
    <w:rsid w:val="00FD508E"/>
    <w:rsid w:val="00FD511E"/>
    <w:rsid w:val="00FD5474"/>
    <w:rsid w:val="00FD54B2"/>
    <w:rsid w:val="00FD55E1"/>
    <w:rsid w:val="00FD6047"/>
    <w:rsid w:val="00FD616E"/>
    <w:rsid w:val="00FD735D"/>
    <w:rsid w:val="00FD79AF"/>
    <w:rsid w:val="00FD7B01"/>
    <w:rsid w:val="00FD7E1D"/>
    <w:rsid w:val="00FE02E5"/>
    <w:rsid w:val="00FE0B71"/>
    <w:rsid w:val="00FE0CFD"/>
    <w:rsid w:val="00FE196A"/>
    <w:rsid w:val="00FE1E45"/>
    <w:rsid w:val="00FE299E"/>
    <w:rsid w:val="00FE2D81"/>
    <w:rsid w:val="00FE2E15"/>
    <w:rsid w:val="00FE322E"/>
    <w:rsid w:val="00FE32B0"/>
    <w:rsid w:val="00FE35EF"/>
    <w:rsid w:val="00FE5946"/>
    <w:rsid w:val="00FE6A63"/>
    <w:rsid w:val="00FE6E5B"/>
    <w:rsid w:val="00FE73A0"/>
    <w:rsid w:val="00FF133F"/>
    <w:rsid w:val="00FF13EE"/>
    <w:rsid w:val="00FF181A"/>
    <w:rsid w:val="00FF18E5"/>
    <w:rsid w:val="00FF211F"/>
    <w:rsid w:val="00FF219F"/>
    <w:rsid w:val="00FF334B"/>
    <w:rsid w:val="00FF3C3B"/>
    <w:rsid w:val="00FF4734"/>
    <w:rsid w:val="00FF4908"/>
    <w:rsid w:val="00FF4D4D"/>
    <w:rsid w:val="00FF4EFA"/>
    <w:rsid w:val="00FF4FDD"/>
    <w:rsid w:val="00FF54C5"/>
    <w:rsid w:val="00FF61B5"/>
    <w:rsid w:val="00FF649F"/>
    <w:rsid w:val="00FF64DA"/>
    <w:rsid w:val="00FF64EE"/>
    <w:rsid w:val="00FF65BF"/>
    <w:rsid w:val="00FF6D69"/>
    <w:rsid w:val="00FF776D"/>
    <w:rsid w:val="00FF79B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271A"/>
  <w15:docId w15:val="{BB99C144-0D62-4883-9FA8-57F20815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5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Delimot</dc:creator>
  <cp:keywords/>
  <dc:description/>
  <cp:lastModifiedBy>Președinte CLUJ</cp:lastModifiedBy>
  <cp:revision>16</cp:revision>
  <cp:lastPrinted>2026-02-06T06:17:00Z</cp:lastPrinted>
  <dcterms:created xsi:type="dcterms:W3CDTF">2021-03-01T08:03:00Z</dcterms:created>
  <dcterms:modified xsi:type="dcterms:W3CDTF">2026-02-06T06:23:00Z</dcterms:modified>
</cp:coreProperties>
</file>